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D4" w:rsidRDefault="002F38D4" w:rsidP="002F38D4">
      <w:pPr>
        <w:pStyle w:val="Title"/>
        <w:spacing w:line="379" w:lineRule="auto"/>
        <w:jc w:val="center"/>
      </w:pPr>
      <w:r w:rsidRPr="00565484">
        <w:rPr>
          <w:rFonts w:ascii="Times New Roman" w:hAnsi="Times New Roman" w:cs="Times New Roman"/>
          <w:noProof/>
          <w:position w:val="85"/>
          <w:sz w:val="20"/>
          <w:lang w:eastAsia="ja-JP"/>
        </w:rPr>
        <w:drawing>
          <wp:inline distT="0" distB="0" distL="0" distR="0" wp14:anchorId="2744AED9" wp14:editId="10F47DAC">
            <wp:extent cx="2469754" cy="325907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69754" cy="3259074"/>
                    </a:xfrm>
                    <a:prstGeom prst="rect">
                      <a:avLst/>
                    </a:prstGeom>
                  </pic:spPr>
                </pic:pic>
              </a:graphicData>
            </a:graphic>
          </wp:inline>
        </w:drawing>
      </w:r>
    </w:p>
    <w:p w:rsidR="002F38D4" w:rsidRPr="002F38D4" w:rsidRDefault="002F38D4" w:rsidP="002F38D4"/>
    <w:p w:rsidR="002F38D4" w:rsidRPr="00565484" w:rsidRDefault="002F38D4" w:rsidP="002F38D4">
      <w:pPr>
        <w:pStyle w:val="Title"/>
        <w:spacing w:line="379" w:lineRule="auto"/>
        <w:jc w:val="center"/>
        <w:rPr>
          <w:rFonts w:ascii="Times New Roman" w:hAnsi="Times New Roman" w:cs="Times New Roman"/>
        </w:rPr>
      </w:pPr>
      <w:r w:rsidRPr="00565484">
        <w:rPr>
          <w:rFonts w:ascii="Times New Roman" w:hAnsi="Times New Roman" w:cs="Times New Roman"/>
          <w:u w:val="single"/>
        </w:rPr>
        <w:t>TEXAS TECH POLICE DEPARTMENT</w:t>
      </w:r>
      <w:r w:rsidRPr="00565484">
        <w:rPr>
          <w:rFonts w:ascii="Times New Roman" w:hAnsi="Times New Roman" w:cs="Times New Roman"/>
          <w:spacing w:val="-109"/>
        </w:rPr>
        <w:t xml:space="preserve"> </w:t>
      </w:r>
      <w:r w:rsidRPr="00565484">
        <w:rPr>
          <w:rFonts w:ascii="Times New Roman" w:hAnsi="Times New Roman" w:cs="Times New Roman"/>
          <w:u w:val="single"/>
        </w:rPr>
        <w:t>PERSONAL</w:t>
      </w:r>
      <w:r w:rsidRPr="00565484">
        <w:rPr>
          <w:rFonts w:ascii="Times New Roman" w:hAnsi="Times New Roman" w:cs="Times New Roman"/>
          <w:spacing w:val="-3"/>
          <w:u w:val="single"/>
        </w:rPr>
        <w:t xml:space="preserve"> </w:t>
      </w:r>
      <w:r w:rsidRPr="00565484">
        <w:rPr>
          <w:rFonts w:ascii="Times New Roman" w:hAnsi="Times New Roman" w:cs="Times New Roman"/>
          <w:u w:val="single"/>
        </w:rPr>
        <w:t>HISTORY</w:t>
      </w:r>
      <w:r w:rsidRPr="00565484">
        <w:rPr>
          <w:rFonts w:ascii="Times New Roman" w:hAnsi="Times New Roman" w:cs="Times New Roman"/>
          <w:spacing w:val="6"/>
          <w:u w:val="single"/>
        </w:rPr>
        <w:t xml:space="preserve"> </w:t>
      </w:r>
      <w:r w:rsidRPr="00565484">
        <w:rPr>
          <w:rFonts w:ascii="Times New Roman" w:hAnsi="Times New Roman" w:cs="Times New Roman"/>
          <w:u w:val="single"/>
        </w:rPr>
        <w:t>STATEMENT</w:t>
      </w:r>
    </w:p>
    <w:p w:rsidR="002F38D4" w:rsidRDefault="002F38D4" w:rsidP="002F38D4">
      <w:pPr>
        <w:tabs>
          <w:tab w:val="left" w:pos="9457"/>
        </w:tabs>
        <w:spacing w:before="90" w:line="405" w:lineRule="auto"/>
        <w:ind w:right="1784"/>
        <w:rPr>
          <w:b/>
          <w:sz w:val="32"/>
        </w:rPr>
      </w:pPr>
    </w:p>
    <w:p w:rsidR="002F38D4" w:rsidRDefault="002F38D4" w:rsidP="002F38D4">
      <w:pPr>
        <w:tabs>
          <w:tab w:val="left" w:pos="9457"/>
        </w:tabs>
        <w:spacing w:before="90" w:line="405" w:lineRule="auto"/>
        <w:ind w:right="1784"/>
        <w:rPr>
          <w:b/>
          <w:sz w:val="32"/>
        </w:rPr>
      </w:pPr>
    </w:p>
    <w:p w:rsidR="002F38D4" w:rsidRDefault="002F38D4" w:rsidP="002F38D4">
      <w:pPr>
        <w:tabs>
          <w:tab w:val="left" w:pos="9457"/>
        </w:tabs>
        <w:spacing w:before="90" w:line="405" w:lineRule="auto"/>
        <w:ind w:right="1784"/>
        <w:rPr>
          <w:b/>
          <w:sz w:val="32"/>
        </w:rPr>
      </w:pPr>
      <w:r w:rsidRPr="00565484">
        <w:rPr>
          <w:b/>
          <w:sz w:val="32"/>
        </w:rPr>
        <w:t>NAME:</w:t>
      </w:r>
      <w:r>
        <w:rPr>
          <w:b/>
          <w:sz w:val="32"/>
        </w:rPr>
        <w:t xml:space="preserve"> ______________________________________</w:t>
      </w:r>
    </w:p>
    <w:p w:rsidR="002F38D4" w:rsidRPr="00565484" w:rsidRDefault="002F38D4" w:rsidP="002F38D4">
      <w:pPr>
        <w:tabs>
          <w:tab w:val="left" w:pos="9457"/>
        </w:tabs>
        <w:spacing w:before="90" w:line="405" w:lineRule="auto"/>
        <w:ind w:right="1784"/>
        <w:rPr>
          <w:b/>
          <w:sz w:val="32"/>
        </w:rPr>
      </w:pPr>
      <w:r w:rsidRPr="00565484">
        <w:rPr>
          <w:b/>
          <w:sz w:val="32"/>
        </w:rPr>
        <w:t>DATE</w:t>
      </w:r>
      <w:r w:rsidRPr="00565484">
        <w:rPr>
          <w:b/>
          <w:spacing w:val="-9"/>
          <w:sz w:val="32"/>
        </w:rPr>
        <w:t xml:space="preserve"> </w:t>
      </w:r>
      <w:r w:rsidRPr="00565484">
        <w:rPr>
          <w:b/>
          <w:sz w:val="32"/>
        </w:rPr>
        <w:t>ISSUED</w:t>
      </w:r>
      <w:r w:rsidRPr="002F38D4">
        <w:rPr>
          <w:b/>
          <w:sz w:val="32"/>
        </w:rPr>
        <w:t>:</w:t>
      </w:r>
      <w:r>
        <w:rPr>
          <w:b/>
          <w:sz w:val="32"/>
        </w:rPr>
        <w:t>________________________________</w:t>
      </w:r>
    </w:p>
    <w:p w:rsidR="002F38D4" w:rsidRPr="00565484" w:rsidRDefault="002F38D4" w:rsidP="002F38D4">
      <w:pPr>
        <w:spacing w:before="90"/>
        <w:rPr>
          <w:b/>
          <w:sz w:val="32"/>
        </w:rPr>
      </w:pPr>
      <w:r w:rsidRPr="00565484">
        <w:rPr>
          <w:b/>
          <w:sz w:val="32"/>
        </w:rPr>
        <w:t>I</w:t>
      </w:r>
      <w:r w:rsidRPr="00565484">
        <w:rPr>
          <w:b/>
          <w:spacing w:val="-2"/>
          <w:sz w:val="32"/>
        </w:rPr>
        <w:t xml:space="preserve"> </w:t>
      </w:r>
      <w:r w:rsidRPr="00565484">
        <w:rPr>
          <w:b/>
          <w:sz w:val="32"/>
        </w:rPr>
        <w:t>am</w:t>
      </w:r>
      <w:r w:rsidRPr="00565484">
        <w:rPr>
          <w:b/>
          <w:spacing w:val="-2"/>
          <w:sz w:val="32"/>
        </w:rPr>
        <w:t xml:space="preserve"> </w:t>
      </w:r>
      <w:r w:rsidRPr="00565484">
        <w:rPr>
          <w:b/>
          <w:sz w:val="32"/>
        </w:rPr>
        <w:t>applying for:</w:t>
      </w:r>
    </w:p>
    <w:p w:rsidR="002F38D4" w:rsidRPr="00565484" w:rsidRDefault="00A71B33" w:rsidP="002F38D4">
      <w:pPr>
        <w:tabs>
          <w:tab w:val="left" w:pos="1343"/>
          <w:tab w:val="left" w:pos="6802"/>
        </w:tabs>
        <w:spacing w:before="139"/>
        <w:rPr>
          <w:sz w:val="32"/>
        </w:rPr>
      </w:pPr>
      <w:sdt>
        <w:sdtPr>
          <w:rPr>
            <w:b/>
            <w:sz w:val="32"/>
          </w:rPr>
          <w:id w:val="-1696915871"/>
          <w14:checkbox>
            <w14:checked w14:val="0"/>
            <w14:checkedState w14:val="2612" w14:font="MS Gothic"/>
            <w14:uncheckedState w14:val="2610" w14:font="MS Gothic"/>
          </w14:checkbox>
        </w:sdtPr>
        <w:sdtEndPr/>
        <w:sdtContent>
          <w:r w:rsidR="002F38D4">
            <w:rPr>
              <w:rFonts w:ascii="MS Gothic" w:eastAsia="MS Gothic" w:hAnsi="MS Gothic" w:hint="eastAsia"/>
              <w:b/>
              <w:sz w:val="32"/>
            </w:rPr>
            <w:t>☐</w:t>
          </w:r>
        </w:sdtContent>
      </w:sdt>
      <w:r w:rsidR="002F38D4" w:rsidRPr="00565484">
        <w:rPr>
          <w:b/>
          <w:spacing w:val="-4"/>
          <w:sz w:val="32"/>
        </w:rPr>
        <w:t xml:space="preserve"> </w:t>
      </w:r>
      <w:r w:rsidR="0077606C">
        <w:rPr>
          <w:b/>
          <w:sz w:val="32"/>
        </w:rPr>
        <w:t>Guard</w:t>
      </w:r>
    </w:p>
    <w:p w:rsidR="002F38D4" w:rsidRPr="00565484" w:rsidRDefault="00A71B33" w:rsidP="002F38D4">
      <w:pPr>
        <w:tabs>
          <w:tab w:val="left" w:pos="1343"/>
          <w:tab w:val="left" w:pos="8771"/>
        </w:tabs>
        <w:spacing w:before="90"/>
        <w:rPr>
          <w:sz w:val="32"/>
        </w:rPr>
      </w:pPr>
      <w:sdt>
        <w:sdtPr>
          <w:rPr>
            <w:b/>
            <w:sz w:val="32"/>
          </w:rPr>
          <w:id w:val="-1282953215"/>
          <w14:checkbox>
            <w14:checked w14:val="0"/>
            <w14:checkedState w14:val="2612" w14:font="MS Gothic"/>
            <w14:uncheckedState w14:val="2610" w14:font="MS Gothic"/>
          </w14:checkbox>
        </w:sdtPr>
        <w:sdtEndPr/>
        <w:sdtContent>
          <w:r w:rsidR="002F38D4">
            <w:rPr>
              <w:rFonts w:ascii="MS Gothic" w:eastAsia="MS Gothic" w:hAnsi="MS Gothic" w:hint="eastAsia"/>
              <w:b/>
              <w:sz w:val="32"/>
            </w:rPr>
            <w:t>☐</w:t>
          </w:r>
        </w:sdtContent>
      </w:sdt>
      <w:r w:rsidR="002F38D4" w:rsidRPr="00565484">
        <w:rPr>
          <w:b/>
          <w:sz w:val="32"/>
        </w:rPr>
        <w:t xml:space="preserve"> </w:t>
      </w:r>
      <w:r w:rsidR="0077606C">
        <w:rPr>
          <w:b/>
          <w:sz w:val="32"/>
        </w:rPr>
        <w:t>Civilian</w:t>
      </w:r>
    </w:p>
    <w:p w:rsidR="002F38D4" w:rsidRPr="00565484" w:rsidRDefault="002F38D4" w:rsidP="002F38D4">
      <w:pPr>
        <w:tabs>
          <w:tab w:val="left" w:pos="1343"/>
        </w:tabs>
        <w:spacing w:before="90"/>
        <w:rPr>
          <w:b/>
          <w:sz w:val="32"/>
        </w:rPr>
      </w:pPr>
    </w:p>
    <w:p w:rsidR="002F38D4" w:rsidRDefault="002F38D4" w:rsidP="002F38D4">
      <w:pPr>
        <w:sectPr w:rsidR="002F38D4" w:rsidSect="00767A35">
          <w:headerReference w:type="default" r:id="rId12"/>
          <w:footerReference w:type="default" r:id="rId13"/>
          <w:footerReference w:type="first" r:id="rId14"/>
          <w:pgSz w:w="12240" w:h="15840"/>
          <w:pgMar w:top="720" w:right="720" w:bottom="720" w:left="720" w:header="720" w:footer="720" w:gutter="0"/>
          <w:pgNumType w:start="1"/>
          <w:cols w:space="720"/>
          <w:titlePg/>
          <w:docGrid w:linePitch="360"/>
        </w:sectPr>
      </w:pPr>
    </w:p>
    <w:p w:rsidR="00E32D87" w:rsidRDefault="00E32D87" w:rsidP="00E32D87">
      <w:pPr>
        <w:pStyle w:val="BodyText"/>
        <w:jc w:val="center"/>
        <w:rPr>
          <w:rFonts w:ascii="Times New Roman" w:hAnsi="Times New Roman" w:cs="Times New Roman"/>
          <w:b/>
          <w:sz w:val="32"/>
          <w:u w:val="single"/>
        </w:rPr>
      </w:pPr>
      <w:r w:rsidRPr="007C7163">
        <w:rPr>
          <w:rFonts w:ascii="Times New Roman" w:hAnsi="Times New Roman" w:cs="Times New Roman"/>
          <w:b/>
          <w:sz w:val="32"/>
          <w:u w:val="single"/>
        </w:rPr>
        <w:lastRenderedPageBreak/>
        <w:t>Personal</w:t>
      </w:r>
      <w:r w:rsidRPr="007C7163">
        <w:rPr>
          <w:rFonts w:ascii="Times New Roman" w:hAnsi="Times New Roman" w:cs="Times New Roman"/>
          <w:b/>
          <w:spacing w:val="-8"/>
          <w:sz w:val="32"/>
          <w:u w:val="single"/>
        </w:rPr>
        <w:t xml:space="preserve"> </w:t>
      </w:r>
      <w:r w:rsidRPr="007C7163">
        <w:rPr>
          <w:rFonts w:ascii="Times New Roman" w:hAnsi="Times New Roman" w:cs="Times New Roman"/>
          <w:b/>
          <w:sz w:val="32"/>
          <w:u w:val="single"/>
        </w:rPr>
        <w:t>History</w:t>
      </w:r>
      <w:r w:rsidRPr="007C7163">
        <w:rPr>
          <w:rFonts w:ascii="Times New Roman" w:hAnsi="Times New Roman" w:cs="Times New Roman"/>
          <w:b/>
          <w:spacing w:val="-7"/>
          <w:sz w:val="32"/>
          <w:u w:val="single"/>
        </w:rPr>
        <w:t xml:space="preserve"> </w:t>
      </w:r>
      <w:r w:rsidRPr="007C7163">
        <w:rPr>
          <w:rFonts w:ascii="Times New Roman" w:hAnsi="Times New Roman" w:cs="Times New Roman"/>
          <w:b/>
          <w:sz w:val="32"/>
          <w:u w:val="single"/>
        </w:rPr>
        <w:t>Statement</w:t>
      </w:r>
      <w:r w:rsidRPr="007C7163">
        <w:rPr>
          <w:rFonts w:ascii="Times New Roman" w:hAnsi="Times New Roman" w:cs="Times New Roman"/>
          <w:b/>
          <w:spacing w:val="-7"/>
          <w:sz w:val="32"/>
          <w:u w:val="single"/>
        </w:rPr>
        <w:t xml:space="preserve"> </w:t>
      </w:r>
      <w:r w:rsidRPr="007C7163">
        <w:rPr>
          <w:rFonts w:ascii="Times New Roman" w:hAnsi="Times New Roman" w:cs="Times New Roman"/>
          <w:b/>
          <w:sz w:val="32"/>
          <w:u w:val="single"/>
        </w:rPr>
        <w:t>Instructions</w:t>
      </w:r>
    </w:p>
    <w:p w:rsidR="00E32D87" w:rsidRDefault="00E32D87" w:rsidP="00E32D87">
      <w:pPr>
        <w:pStyle w:val="BodyText"/>
        <w:jc w:val="center"/>
        <w:rPr>
          <w:rFonts w:ascii="Times New Roman" w:hAnsi="Times New Roman" w:cs="Times New Roman"/>
          <w:b/>
          <w:sz w:val="32"/>
          <w:u w:val="single"/>
        </w:rPr>
      </w:pPr>
    </w:p>
    <w:p w:rsidR="00E32D87" w:rsidRPr="007C7163" w:rsidRDefault="00E32D87" w:rsidP="00E32D87">
      <w:pPr>
        <w:pStyle w:val="BodyText"/>
        <w:ind w:left="720"/>
        <w:rPr>
          <w:rFonts w:ascii="Times New Roman" w:hAnsi="Times New Roman" w:cs="Times New Roman"/>
          <w:sz w:val="22"/>
        </w:rPr>
      </w:pPr>
      <w:r w:rsidRPr="007C7163">
        <w:rPr>
          <w:rFonts w:ascii="Times New Roman" w:hAnsi="Times New Roman" w:cs="Times New Roman"/>
          <w:sz w:val="22"/>
        </w:rPr>
        <w:t>Employees are exposed to confidential and law enforcement sensitive information. A thorough background investigation is required to properly evaluate the suitability of applicants for employment with this agency.</w:t>
      </w:r>
    </w:p>
    <w:p w:rsidR="00E32D87" w:rsidRPr="007C7163" w:rsidRDefault="00E32D87" w:rsidP="00E32D87">
      <w:pPr>
        <w:pStyle w:val="BodyText"/>
        <w:rPr>
          <w:sz w:val="18"/>
        </w:rPr>
      </w:pPr>
    </w:p>
    <w:p w:rsidR="00CB3103" w:rsidRPr="00347903" w:rsidRDefault="00E32D87" w:rsidP="00CB3103">
      <w:pPr>
        <w:ind w:left="720" w:right="302"/>
        <w:jc w:val="both"/>
        <w:rPr>
          <w:rStyle w:val="BodyTextChar"/>
          <w:rFonts w:ascii="Times New Roman" w:eastAsiaTheme="minorHAnsi" w:hAnsi="Times New Roman" w:cs="Times New Roman"/>
          <w:sz w:val="24"/>
          <w:szCs w:val="24"/>
        </w:rPr>
      </w:pPr>
      <w:r w:rsidRPr="007C7163">
        <w:rPr>
          <w:b/>
          <w:sz w:val="22"/>
          <w:u w:val="single"/>
        </w:rPr>
        <w:t>READ THESE INSTRUCTIONS CAREFULLY BEFORE PROCEEDING!</w:t>
      </w:r>
      <w:r w:rsidRPr="007C7163">
        <w:rPr>
          <w:sz w:val="22"/>
        </w:rPr>
        <w:t xml:space="preserve"> </w:t>
      </w:r>
      <w:r w:rsidR="00CB3103" w:rsidRPr="00347903">
        <w:t xml:space="preserve">These instructions are provided as a guide to assist you in properly completing your Personal History Statement. </w:t>
      </w:r>
      <w:r w:rsidR="00CB3103" w:rsidRPr="00347903">
        <w:rPr>
          <w:u w:val="single" w:color="000000"/>
        </w:rPr>
        <w:t>It is</w:t>
      </w:r>
      <w:r w:rsidR="00CB3103" w:rsidRPr="00347903">
        <w:t xml:space="preserve"> </w:t>
      </w:r>
      <w:r w:rsidR="00CB3103" w:rsidRPr="00347903">
        <w:rPr>
          <w:u w:val="single" w:color="000000"/>
        </w:rPr>
        <w:t>essential that the information is accurate in all respects, so please read all instructions carefully before proceeding</w:t>
      </w:r>
      <w:r w:rsidR="00CB3103" w:rsidRPr="00347903">
        <w:t xml:space="preserve">. </w:t>
      </w:r>
      <w:r w:rsidR="00CB3103" w:rsidRPr="00347903">
        <w:rPr>
          <w:rStyle w:val="BodyTextChar"/>
          <w:rFonts w:ascii="Times New Roman" w:hAnsi="Times New Roman" w:cs="Times New Roman"/>
          <w:sz w:val="22"/>
        </w:rPr>
        <w:t>All instructions must be followed exactly. Give complete and accurate answers for each question. The Personal History Statement will be used as a basis for a background investigation that will determine your eligibility for becoming an employee and proceeding to the interview stage of the hiring process.</w:t>
      </w:r>
    </w:p>
    <w:p w:rsidR="00E32D87" w:rsidRPr="007C7163" w:rsidRDefault="00E32D87" w:rsidP="00CB3103">
      <w:pPr>
        <w:pStyle w:val="BodyText"/>
        <w:ind w:left="720" w:right="302"/>
        <w:rPr>
          <w:sz w:val="18"/>
        </w:rPr>
      </w:pPr>
    </w:p>
    <w:p w:rsidR="00E32D87" w:rsidRPr="007C7163" w:rsidRDefault="00E32D87" w:rsidP="00E32D87">
      <w:pPr>
        <w:pStyle w:val="BodyText"/>
        <w:numPr>
          <w:ilvl w:val="0"/>
          <w:numId w:val="24"/>
        </w:numPr>
        <w:rPr>
          <w:rFonts w:ascii="Times New Roman" w:hAnsi="Times New Roman" w:cs="Times New Roman"/>
          <w:sz w:val="22"/>
        </w:rPr>
      </w:pPr>
      <w:r w:rsidRPr="007C7163">
        <w:rPr>
          <w:rFonts w:ascii="Times New Roman" w:hAnsi="Times New Roman" w:cs="Times New Roman"/>
          <w:sz w:val="22"/>
        </w:rPr>
        <w:t xml:space="preserve">Your Personal History Statement must be printed legibly in </w:t>
      </w:r>
      <w:r w:rsidRPr="007C7163">
        <w:rPr>
          <w:rFonts w:ascii="Times New Roman" w:hAnsi="Times New Roman" w:cs="Times New Roman"/>
          <w:b/>
          <w:sz w:val="22"/>
          <w:u w:val="single"/>
        </w:rPr>
        <w:t>BLACK INK</w:t>
      </w:r>
      <w:r w:rsidRPr="007C7163">
        <w:rPr>
          <w:rFonts w:ascii="Times New Roman" w:hAnsi="Times New Roman" w:cs="Times New Roman"/>
          <w:sz w:val="22"/>
          <w:u w:val="thick"/>
        </w:rPr>
        <w:t>,</w:t>
      </w:r>
      <w:r w:rsidRPr="007C7163">
        <w:rPr>
          <w:rFonts w:ascii="Times New Roman" w:hAnsi="Times New Roman" w:cs="Times New Roman"/>
          <w:sz w:val="22"/>
        </w:rPr>
        <w:t xml:space="preserve"> by the applicant or typed.  </w:t>
      </w:r>
      <w:r w:rsidRPr="007C7163">
        <w:rPr>
          <w:rFonts w:ascii="Times New Roman" w:hAnsi="Times New Roman" w:cs="Times New Roman"/>
          <w:spacing w:val="-53"/>
          <w:sz w:val="22"/>
        </w:rPr>
        <w:t xml:space="preserve"> </w:t>
      </w:r>
      <w:r w:rsidRPr="007C7163">
        <w:rPr>
          <w:rFonts w:ascii="Times New Roman" w:hAnsi="Times New Roman" w:cs="Times New Roman"/>
          <w:sz w:val="22"/>
        </w:rPr>
        <w:t>Answer</w:t>
      </w:r>
      <w:r w:rsidRPr="007C7163">
        <w:rPr>
          <w:rFonts w:ascii="Times New Roman" w:hAnsi="Times New Roman" w:cs="Times New Roman"/>
          <w:spacing w:val="-1"/>
          <w:sz w:val="22"/>
        </w:rPr>
        <w:t xml:space="preserve"> </w:t>
      </w:r>
      <w:r w:rsidRPr="007C7163">
        <w:rPr>
          <w:rFonts w:ascii="Times New Roman" w:hAnsi="Times New Roman" w:cs="Times New Roman"/>
          <w:sz w:val="22"/>
        </w:rPr>
        <w:t>all</w:t>
      </w:r>
      <w:r w:rsidRPr="007C7163">
        <w:rPr>
          <w:rFonts w:ascii="Times New Roman" w:hAnsi="Times New Roman" w:cs="Times New Roman"/>
          <w:spacing w:val="-2"/>
          <w:sz w:val="22"/>
        </w:rPr>
        <w:t xml:space="preserve"> </w:t>
      </w:r>
      <w:r w:rsidRPr="007C7163">
        <w:rPr>
          <w:rFonts w:ascii="Times New Roman" w:hAnsi="Times New Roman" w:cs="Times New Roman"/>
          <w:sz w:val="22"/>
        </w:rPr>
        <w:t>questions</w:t>
      </w:r>
      <w:r w:rsidRPr="007C7163">
        <w:rPr>
          <w:rFonts w:ascii="Times New Roman" w:hAnsi="Times New Roman" w:cs="Times New Roman"/>
          <w:spacing w:val="-1"/>
          <w:sz w:val="22"/>
        </w:rPr>
        <w:t xml:space="preserve"> </w:t>
      </w:r>
      <w:r w:rsidRPr="007C7163">
        <w:rPr>
          <w:rFonts w:ascii="Times New Roman" w:hAnsi="Times New Roman" w:cs="Times New Roman"/>
          <w:sz w:val="22"/>
        </w:rPr>
        <w:t>truthfully</w:t>
      </w:r>
      <w:r w:rsidRPr="007C7163">
        <w:rPr>
          <w:rFonts w:ascii="Times New Roman" w:hAnsi="Times New Roman" w:cs="Times New Roman"/>
          <w:spacing w:val="-1"/>
          <w:sz w:val="22"/>
        </w:rPr>
        <w:t xml:space="preserve"> </w:t>
      </w:r>
      <w:r w:rsidRPr="007C7163">
        <w:rPr>
          <w:rFonts w:ascii="Times New Roman" w:hAnsi="Times New Roman" w:cs="Times New Roman"/>
          <w:sz w:val="22"/>
        </w:rPr>
        <w:t>and</w:t>
      </w:r>
      <w:r w:rsidRPr="007C7163">
        <w:rPr>
          <w:rFonts w:ascii="Times New Roman" w:hAnsi="Times New Roman" w:cs="Times New Roman"/>
          <w:spacing w:val="-1"/>
          <w:sz w:val="22"/>
        </w:rPr>
        <w:t xml:space="preserve"> </w:t>
      </w:r>
      <w:r w:rsidRPr="007C7163">
        <w:rPr>
          <w:rFonts w:ascii="Times New Roman" w:hAnsi="Times New Roman" w:cs="Times New Roman"/>
          <w:sz w:val="22"/>
        </w:rPr>
        <w:t>accurately.</w:t>
      </w:r>
      <w:r w:rsidRPr="007C7163">
        <w:rPr>
          <w:rFonts w:ascii="Times New Roman" w:hAnsi="Times New Roman" w:cs="Times New Roman"/>
          <w:spacing w:val="-1"/>
          <w:sz w:val="22"/>
        </w:rPr>
        <w:t xml:space="preserve"> </w:t>
      </w:r>
      <w:r w:rsidRPr="007C7163">
        <w:rPr>
          <w:rFonts w:ascii="Times New Roman" w:hAnsi="Times New Roman" w:cs="Times New Roman"/>
          <w:b/>
          <w:sz w:val="22"/>
          <w:u w:val="single"/>
        </w:rPr>
        <w:t>PRINT</w:t>
      </w:r>
      <w:r w:rsidRPr="007C7163">
        <w:rPr>
          <w:rFonts w:ascii="Times New Roman" w:hAnsi="Times New Roman" w:cs="Times New Roman"/>
          <w:b/>
          <w:spacing w:val="-1"/>
          <w:sz w:val="22"/>
          <w:u w:val="single"/>
        </w:rPr>
        <w:t xml:space="preserve"> </w:t>
      </w:r>
      <w:r w:rsidRPr="007C7163">
        <w:rPr>
          <w:rFonts w:ascii="Times New Roman" w:hAnsi="Times New Roman" w:cs="Times New Roman"/>
          <w:b/>
          <w:sz w:val="22"/>
          <w:u w:val="single"/>
        </w:rPr>
        <w:t>SINGLE</w:t>
      </w:r>
      <w:r w:rsidRPr="007C7163">
        <w:rPr>
          <w:rFonts w:ascii="Times New Roman" w:hAnsi="Times New Roman" w:cs="Times New Roman"/>
          <w:b/>
          <w:spacing w:val="-1"/>
          <w:sz w:val="22"/>
          <w:u w:val="single"/>
        </w:rPr>
        <w:t xml:space="preserve"> </w:t>
      </w:r>
      <w:r w:rsidRPr="007C7163">
        <w:rPr>
          <w:rFonts w:ascii="Times New Roman" w:hAnsi="Times New Roman" w:cs="Times New Roman"/>
          <w:b/>
          <w:sz w:val="22"/>
          <w:u w:val="single"/>
        </w:rPr>
        <w:t>SIDED</w:t>
      </w:r>
      <w:r w:rsidRPr="007C7163">
        <w:rPr>
          <w:rFonts w:ascii="Times New Roman" w:hAnsi="Times New Roman" w:cs="Times New Roman"/>
          <w:sz w:val="22"/>
        </w:rPr>
        <w:t>.</w:t>
      </w:r>
    </w:p>
    <w:p w:rsidR="00E32D87" w:rsidRPr="007C7163" w:rsidRDefault="00E32D87" w:rsidP="00E32D87">
      <w:pPr>
        <w:pStyle w:val="ListParagraph"/>
        <w:tabs>
          <w:tab w:val="left" w:pos="2041"/>
        </w:tabs>
        <w:spacing w:before="1"/>
        <w:ind w:left="720" w:firstLine="0"/>
        <w:rPr>
          <w:rFonts w:ascii="Times New Roman" w:hAnsi="Times New Roman" w:cs="Times New Roman"/>
        </w:rPr>
      </w:pPr>
    </w:p>
    <w:p w:rsidR="00875DEA" w:rsidRDefault="00E32D87" w:rsidP="00875DEA">
      <w:pPr>
        <w:pStyle w:val="ListParagraph"/>
        <w:numPr>
          <w:ilvl w:val="0"/>
          <w:numId w:val="24"/>
        </w:numPr>
        <w:tabs>
          <w:tab w:val="left" w:pos="2041"/>
        </w:tabs>
        <w:spacing w:before="1"/>
        <w:rPr>
          <w:rFonts w:ascii="Times New Roman" w:hAnsi="Times New Roman" w:cs="Times New Roman"/>
        </w:rPr>
      </w:pPr>
      <w:r w:rsidRPr="007C7163">
        <w:rPr>
          <w:rFonts w:ascii="Times New Roman" w:hAnsi="Times New Roman" w:cs="Times New Roman"/>
        </w:rPr>
        <w:t>If</w:t>
      </w:r>
      <w:r w:rsidRPr="007C7163">
        <w:rPr>
          <w:rFonts w:ascii="Times New Roman" w:hAnsi="Times New Roman" w:cs="Times New Roman"/>
          <w:spacing w:val="-3"/>
        </w:rPr>
        <w:t xml:space="preserve"> </w:t>
      </w:r>
      <w:r w:rsidRPr="007C7163">
        <w:rPr>
          <w:rFonts w:ascii="Times New Roman" w:hAnsi="Times New Roman" w:cs="Times New Roman"/>
        </w:rPr>
        <w:t>a</w:t>
      </w:r>
      <w:r w:rsidRPr="007C7163">
        <w:rPr>
          <w:rFonts w:ascii="Times New Roman" w:hAnsi="Times New Roman" w:cs="Times New Roman"/>
          <w:spacing w:val="-3"/>
        </w:rPr>
        <w:t xml:space="preserve"> </w:t>
      </w:r>
      <w:r w:rsidRPr="007C7163">
        <w:rPr>
          <w:rFonts w:ascii="Times New Roman" w:hAnsi="Times New Roman" w:cs="Times New Roman"/>
        </w:rPr>
        <w:t>question</w:t>
      </w:r>
      <w:r w:rsidRPr="007C7163">
        <w:rPr>
          <w:rFonts w:ascii="Times New Roman" w:hAnsi="Times New Roman" w:cs="Times New Roman"/>
          <w:spacing w:val="-3"/>
        </w:rPr>
        <w:t xml:space="preserve"> </w:t>
      </w:r>
      <w:r w:rsidRPr="007C7163">
        <w:rPr>
          <w:rFonts w:ascii="Times New Roman" w:hAnsi="Times New Roman" w:cs="Times New Roman"/>
        </w:rPr>
        <w:t>is</w:t>
      </w:r>
      <w:r w:rsidRPr="007C7163">
        <w:rPr>
          <w:rFonts w:ascii="Times New Roman" w:hAnsi="Times New Roman" w:cs="Times New Roman"/>
          <w:spacing w:val="-3"/>
        </w:rPr>
        <w:t xml:space="preserve"> </w:t>
      </w:r>
      <w:r w:rsidRPr="007C7163">
        <w:rPr>
          <w:rFonts w:ascii="Times New Roman" w:hAnsi="Times New Roman" w:cs="Times New Roman"/>
        </w:rPr>
        <w:t>not</w:t>
      </w:r>
      <w:r w:rsidRPr="007C7163">
        <w:rPr>
          <w:rFonts w:ascii="Times New Roman" w:hAnsi="Times New Roman" w:cs="Times New Roman"/>
          <w:spacing w:val="-3"/>
        </w:rPr>
        <w:t xml:space="preserve"> </w:t>
      </w:r>
      <w:r w:rsidRPr="007C7163">
        <w:rPr>
          <w:rFonts w:ascii="Times New Roman" w:hAnsi="Times New Roman" w:cs="Times New Roman"/>
        </w:rPr>
        <w:t>applicable</w:t>
      </w:r>
      <w:r w:rsidRPr="007C7163">
        <w:rPr>
          <w:rFonts w:ascii="Times New Roman" w:hAnsi="Times New Roman" w:cs="Times New Roman"/>
          <w:spacing w:val="-3"/>
        </w:rPr>
        <w:t xml:space="preserve"> </w:t>
      </w:r>
      <w:r w:rsidRPr="007C7163">
        <w:rPr>
          <w:rFonts w:ascii="Times New Roman" w:hAnsi="Times New Roman" w:cs="Times New Roman"/>
        </w:rPr>
        <w:t>to</w:t>
      </w:r>
      <w:r w:rsidRPr="007C7163">
        <w:rPr>
          <w:rFonts w:ascii="Times New Roman" w:hAnsi="Times New Roman" w:cs="Times New Roman"/>
          <w:spacing w:val="-3"/>
        </w:rPr>
        <w:t xml:space="preserve"> </w:t>
      </w:r>
      <w:r w:rsidRPr="007C7163">
        <w:rPr>
          <w:rFonts w:ascii="Times New Roman" w:hAnsi="Times New Roman" w:cs="Times New Roman"/>
        </w:rPr>
        <w:t>you,</w:t>
      </w:r>
      <w:r w:rsidRPr="007C7163">
        <w:rPr>
          <w:rFonts w:ascii="Times New Roman" w:hAnsi="Times New Roman" w:cs="Times New Roman"/>
          <w:spacing w:val="-2"/>
        </w:rPr>
        <w:t xml:space="preserve"> </w:t>
      </w:r>
      <w:r w:rsidRPr="007C7163">
        <w:rPr>
          <w:rFonts w:ascii="Times New Roman" w:hAnsi="Times New Roman" w:cs="Times New Roman"/>
        </w:rPr>
        <w:t>enter</w:t>
      </w:r>
      <w:r w:rsidRPr="007C7163">
        <w:rPr>
          <w:rFonts w:ascii="Times New Roman" w:hAnsi="Times New Roman" w:cs="Times New Roman"/>
          <w:spacing w:val="-3"/>
        </w:rPr>
        <w:t xml:space="preserve"> </w:t>
      </w:r>
      <w:r w:rsidRPr="007C7163">
        <w:rPr>
          <w:rFonts w:ascii="Times New Roman" w:hAnsi="Times New Roman" w:cs="Times New Roman"/>
          <w:b/>
          <w:u w:val="single"/>
        </w:rPr>
        <w:t>N/A</w:t>
      </w:r>
      <w:r w:rsidRPr="007C7163">
        <w:rPr>
          <w:rFonts w:ascii="Times New Roman" w:hAnsi="Times New Roman" w:cs="Times New Roman"/>
          <w:b/>
          <w:spacing w:val="-2"/>
        </w:rPr>
        <w:t xml:space="preserve"> </w:t>
      </w:r>
      <w:r w:rsidRPr="007C7163">
        <w:rPr>
          <w:rFonts w:ascii="Times New Roman" w:hAnsi="Times New Roman" w:cs="Times New Roman"/>
        </w:rPr>
        <w:t>in</w:t>
      </w:r>
      <w:r w:rsidRPr="007C7163">
        <w:rPr>
          <w:rFonts w:ascii="Times New Roman" w:hAnsi="Times New Roman" w:cs="Times New Roman"/>
          <w:spacing w:val="-3"/>
        </w:rPr>
        <w:t xml:space="preserve"> </w:t>
      </w:r>
      <w:r w:rsidRPr="007C7163">
        <w:rPr>
          <w:rFonts w:ascii="Times New Roman" w:hAnsi="Times New Roman" w:cs="Times New Roman"/>
        </w:rPr>
        <w:t>the</w:t>
      </w:r>
      <w:r w:rsidRPr="007C7163">
        <w:rPr>
          <w:rFonts w:ascii="Times New Roman" w:hAnsi="Times New Roman" w:cs="Times New Roman"/>
          <w:spacing w:val="-4"/>
        </w:rPr>
        <w:t xml:space="preserve"> </w:t>
      </w:r>
      <w:r w:rsidRPr="007C7163">
        <w:rPr>
          <w:rFonts w:ascii="Times New Roman" w:hAnsi="Times New Roman" w:cs="Times New Roman"/>
        </w:rPr>
        <w:t>space</w:t>
      </w:r>
      <w:r w:rsidRPr="007C7163">
        <w:rPr>
          <w:rFonts w:ascii="Times New Roman" w:hAnsi="Times New Roman" w:cs="Times New Roman"/>
          <w:spacing w:val="-4"/>
        </w:rPr>
        <w:t xml:space="preserve"> </w:t>
      </w:r>
      <w:r w:rsidRPr="007C7163">
        <w:rPr>
          <w:rFonts w:ascii="Times New Roman" w:hAnsi="Times New Roman" w:cs="Times New Roman"/>
        </w:rPr>
        <w:t>provided.</w:t>
      </w:r>
    </w:p>
    <w:p w:rsidR="00875DEA" w:rsidRDefault="00875DEA" w:rsidP="00875DEA">
      <w:pPr>
        <w:pStyle w:val="ListParagraph"/>
      </w:pPr>
    </w:p>
    <w:p w:rsidR="00E32D87" w:rsidRPr="00875DEA" w:rsidRDefault="00E32D87" w:rsidP="00875DEA">
      <w:pPr>
        <w:pStyle w:val="ListParagraph"/>
        <w:numPr>
          <w:ilvl w:val="0"/>
          <w:numId w:val="24"/>
        </w:numPr>
        <w:rPr>
          <w:rFonts w:ascii="Times New Roman" w:hAnsi="Times New Roman" w:cs="Times New Roman"/>
        </w:rPr>
      </w:pPr>
      <w:r w:rsidRPr="00875DEA">
        <w:rPr>
          <w:rFonts w:ascii="Times New Roman" w:hAnsi="Times New Roman" w:cs="Times New Roman"/>
        </w:rPr>
        <w:t>Avoid errors by reading the directions carefully before making any entries on the form.</w:t>
      </w:r>
      <w:r w:rsidRPr="00875DEA">
        <w:rPr>
          <w:rFonts w:ascii="Times New Roman" w:hAnsi="Times New Roman" w:cs="Times New Roman"/>
          <w:spacing w:val="1"/>
        </w:rPr>
        <w:t xml:space="preserve">  </w:t>
      </w:r>
      <w:r w:rsidRPr="00875DEA">
        <w:rPr>
          <w:rFonts w:ascii="Times New Roman" w:hAnsi="Times New Roman" w:cs="Times New Roman"/>
        </w:rPr>
        <w:t>Be sure</w:t>
      </w:r>
      <w:r w:rsidRPr="00875DEA">
        <w:rPr>
          <w:rFonts w:ascii="Times New Roman" w:hAnsi="Times New Roman" w:cs="Times New Roman"/>
          <w:spacing w:val="-1"/>
        </w:rPr>
        <w:t xml:space="preserve"> </w:t>
      </w:r>
      <w:r w:rsidRPr="00875DEA">
        <w:rPr>
          <w:rFonts w:ascii="Times New Roman" w:hAnsi="Times New Roman" w:cs="Times New Roman"/>
        </w:rPr>
        <w:t>your</w:t>
      </w:r>
      <w:r w:rsidRPr="00875DEA">
        <w:rPr>
          <w:rFonts w:ascii="Times New Roman" w:hAnsi="Times New Roman" w:cs="Times New Roman"/>
          <w:spacing w:val="-1"/>
        </w:rPr>
        <w:t xml:space="preserve"> </w:t>
      </w:r>
      <w:r w:rsidRPr="00875DEA">
        <w:rPr>
          <w:rFonts w:ascii="Times New Roman" w:hAnsi="Times New Roman" w:cs="Times New Roman"/>
        </w:rPr>
        <w:t>information</w:t>
      </w:r>
      <w:r w:rsidRPr="00875DEA">
        <w:rPr>
          <w:rFonts w:ascii="Times New Roman" w:hAnsi="Times New Roman" w:cs="Times New Roman"/>
          <w:spacing w:val="-1"/>
        </w:rPr>
        <w:t xml:space="preserve"> </w:t>
      </w:r>
      <w:r w:rsidRPr="00875DEA">
        <w:rPr>
          <w:rFonts w:ascii="Times New Roman" w:hAnsi="Times New Roman" w:cs="Times New Roman"/>
        </w:rPr>
        <w:t>is accurate</w:t>
      </w:r>
      <w:r w:rsidRPr="00875DEA">
        <w:rPr>
          <w:rFonts w:ascii="Times New Roman" w:hAnsi="Times New Roman" w:cs="Times New Roman"/>
          <w:spacing w:val="-1"/>
        </w:rPr>
        <w:t xml:space="preserve"> </w:t>
      </w:r>
      <w:r w:rsidRPr="00875DEA">
        <w:rPr>
          <w:rFonts w:ascii="Times New Roman" w:hAnsi="Times New Roman" w:cs="Times New Roman"/>
        </w:rPr>
        <w:t>and</w:t>
      </w:r>
      <w:r w:rsidRPr="00875DEA">
        <w:rPr>
          <w:rFonts w:ascii="Times New Roman" w:hAnsi="Times New Roman" w:cs="Times New Roman"/>
          <w:spacing w:val="-1"/>
        </w:rPr>
        <w:t xml:space="preserve"> </w:t>
      </w:r>
      <w:r w:rsidRPr="00875DEA">
        <w:rPr>
          <w:rFonts w:ascii="Times New Roman" w:hAnsi="Times New Roman" w:cs="Times New Roman"/>
        </w:rPr>
        <w:t>in</w:t>
      </w:r>
      <w:r w:rsidRPr="00875DEA">
        <w:rPr>
          <w:rFonts w:ascii="Times New Roman" w:hAnsi="Times New Roman" w:cs="Times New Roman"/>
          <w:spacing w:val="-3"/>
        </w:rPr>
        <w:t xml:space="preserve"> </w:t>
      </w:r>
      <w:r w:rsidRPr="00875DEA">
        <w:rPr>
          <w:rFonts w:ascii="Times New Roman" w:hAnsi="Times New Roman" w:cs="Times New Roman"/>
        </w:rPr>
        <w:t>proper</w:t>
      </w:r>
      <w:r w:rsidRPr="00875DEA">
        <w:rPr>
          <w:rFonts w:ascii="Times New Roman" w:hAnsi="Times New Roman" w:cs="Times New Roman"/>
          <w:spacing w:val="-3"/>
        </w:rPr>
        <w:t xml:space="preserve"> </w:t>
      </w:r>
      <w:r w:rsidRPr="00875DEA">
        <w:rPr>
          <w:rFonts w:ascii="Times New Roman" w:hAnsi="Times New Roman" w:cs="Times New Roman"/>
        </w:rPr>
        <w:t>sequence</w:t>
      </w:r>
      <w:r w:rsidRPr="00875DEA">
        <w:rPr>
          <w:rFonts w:ascii="Times New Roman" w:hAnsi="Times New Roman" w:cs="Times New Roman"/>
          <w:spacing w:val="-1"/>
        </w:rPr>
        <w:t xml:space="preserve"> </w:t>
      </w:r>
      <w:r w:rsidRPr="00875DEA">
        <w:rPr>
          <w:rFonts w:ascii="Times New Roman" w:hAnsi="Times New Roman" w:cs="Times New Roman"/>
        </w:rPr>
        <w:t>before</w:t>
      </w:r>
      <w:r w:rsidRPr="00875DEA">
        <w:rPr>
          <w:rFonts w:ascii="Times New Roman" w:hAnsi="Times New Roman" w:cs="Times New Roman"/>
          <w:spacing w:val="-1"/>
        </w:rPr>
        <w:t xml:space="preserve"> </w:t>
      </w:r>
      <w:r w:rsidRPr="00875DEA">
        <w:rPr>
          <w:rFonts w:ascii="Times New Roman" w:hAnsi="Times New Roman" w:cs="Times New Roman"/>
        </w:rPr>
        <w:t>you begin.</w:t>
      </w:r>
    </w:p>
    <w:p w:rsidR="00E32D87" w:rsidRPr="007C7163" w:rsidRDefault="00E32D87" w:rsidP="00E32D87">
      <w:pPr>
        <w:pStyle w:val="ListParagraph"/>
        <w:rPr>
          <w:rFonts w:ascii="Times New Roman" w:hAnsi="Times New Roman" w:cs="Times New Roman"/>
          <w:sz w:val="24"/>
        </w:rPr>
      </w:pPr>
    </w:p>
    <w:p w:rsidR="00E32D87" w:rsidRPr="007C7163" w:rsidRDefault="00E32D87" w:rsidP="00E32D87">
      <w:pPr>
        <w:pStyle w:val="ListParagraph"/>
        <w:numPr>
          <w:ilvl w:val="0"/>
          <w:numId w:val="24"/>
        </w:numPr>
        <w:tabs>
          <w:tab w:val="left" w:pos="2041"/>
        </w:tabs>
        <w:spacing w:before="1"/>
        <w:rPr>
          <w:rFonts w:ascii="Times New Roman" w:hAnsi="Times New Roman" w:cs="Times New Roman"/>
          <w:sz w:val="18"/>
        </w:rPr>
      </w:pPr>
      <w:r w:rsidRPr="007C7163">
        <w:rPr>
          <w:rFonts w:ascii="Times New Roman" w:hAnsi="Times New Roman" w:cs="Times New Roman"/>
          <w:b/>
          <w:u w:val="single"/>
        </w:rPr>
        <w:t>YOU ARE RESPONSIBLE</w:t>
      </w:r>
      <w:r w:rsidRPr="007C7163">
        <w:rPr>
          <w:rFonts w:ascii="Times New Roman" w:hAnsi="Times New Roman" w:cs="Times New Roman"/>
        </w:rPr>
        <w:t xml:space="preserve"> for obtaining all correct and complete names, addresses and phone numbers (INCLUDING zip codes and area codes) where requested. If you are not sure of your information, verify it personally before submitting your Personal History Statement.</w:t>
      </w:r>
    </w:p>
    <w:p w:rsidR="00E32D87" w:rsidRPr="007C7163" w:rsidRDefault="00E32D87" w:rsidP="00E32D87">
      <w:pPr>
        <w:pStyle w:val="ListParagraph"/>
        <w:rPr>
          <w:rFonts w:ascii="Times New Roman" w:hAnsi="Times New Roman" w:cs="Times New Roman"/>
          <w:sz w:val="24"/>
        </w:rPr>
      </w:pPr>
    </w:p>
    <w:p w:rsidR="00E32D87" w:rsidRPr="007C7163" w:rsidRDefault="00183B3A" w:rsidP="00E32D87">
      <w:pPr>
        <w:pStyle w:val="ListParagraph"/>
        <w:numPr>
          <w:ilvl w:val="0"/>
          <w:numId w:val="24"/>
        </w:numPr>
        <w:tabs>
          <w:tab w:val="left" w:pos="2041"/>
        </w:tabs>
        <w:spacing w:before="1"/>
        <w:rPr>
          <w:rFonts w:ascii="Times New Roman" w:hAnsi="Times New Roman" w:cs="Times New Roman"/>
          <w:sz w:val="16"/>
        </w:rPr>
      </w:pPr>
      <w:r>
        <w:rPr>
          <w:rFonts w:ascii="Times New Roman" w:hAnsi="Times New Roman" w:cs="Times New Roman"/>
        </w:rPr>
        <w:t>If there is in</w:t>
      </w:r>
      <w:r w:rsidR="00E32D87" w:rsidRPr="007C7163">
        <w:rPr>
          <w:rFonts w:ascii="Times New Roman" w:hAnsi="Times New Roman" w:cs="Times New Roman"/>
        </w:rPr>
        <w:t>sufficient space on the form for your answers, attach additional sheet or sheets as needed. Be sure each additional sheet references the section, question number, and page number.</w:t>
      </w:r>
    </w:p>
    <w:p w:rsidR="00E32D87" w:rsidRPr="007C7163" w:rsidRDefault="00E32D87" w:rsidP="00E32D87">
      <w:pPr>
        <w:pStyle w:val="BodyText"/>
        <w:ind w:left="720"/>
        <w:rPr>
          <w:rFonts w:ascii="Times New Roman" w:hAnsi="Times New Roman" w:cs="Times New Roman"/>
          <w:sz w:val="22"/>
        </w:rPr>
      </w:pPr>
    </w:p>
    <w:p w:rsidR="00875DEA" w:rsidRDefault="00E32D87" w:rsidP="00875DEA">
      <w:pPr>
        <w:pStyle w:val="BodyText"/>
        <w:numPr>
          <w:ilvl w:val="0"/>
          <w:numId w:val="24"/>
        </w:numPr>
        <w:rPr>
          <w:rFonts w:ascii="Times New Roman" w:hAnsi="Times New Roman" w:cs="Times New Roman"/>
          <w:sz w:val="22"/>
        </w:rPr>
      </w:pPr>
      <w:r w:rsidRPr="007C7163">
        <w:rPr>
          <w:rFonts w:ascii="Times New Roman" w:hAnsi="Times New Roman" w:cs="Times New Roman"/>
          <w:sz w:val="22"/>
        </w:rPr>
        <w:t xml:space="preserve">An accurate and complete form will help expedite your investigation. </w:t>
      </w:r>
      <w:r w:rsidRPr="007C7163">
        <w:rPr>
          <w:rFonts w:ascii="Times New Roman" w:hAnsi="Times New Roman" w:cs="Times New Roman"/>
          <w:b/>
          <w:sz w:val="22"/>
          <w:u w:val="single"/>
        </w:rPr>
        <w:t>Omissions or</w:t>
      </w:r>
      <w:r w:rsidRPr="007C7163">
        <w:rPr>
          <w:rFonts w:ascii="Times New Roman" w:hAnsi="Times New Roman" w:cs="Times New Roman"/>
          <w:b/>
          <w:spacing w:val="1"/>
          <w:sz w:val="22"/>
          <w:u w:val="single"/>
        </w:rPr>
        <w:t xml:space="preserve"> </w:t>
      </w:r>
      <w:r w:rsidRPr="007C7163">
        <w:rPr>
          <w:rFonts w:ascii="Times New Roman" w:hAnsi="Times New Roman" w:cs="Times New Roman"/>
          <w:b/>
          <w:sz w:val="22"/>
          <w:u w:val="single"/>
        </w:rPr>
        <w:t>Falsifications</w:t>
      </w:r>
      <w:r w:rsidRPr="007C7163">
        <w:rPr>
          <w:rFonts w:ascii="Times New Roman" w:hAnsi="Times New Roman" w:cs="Times New Roman"/>
          <w:b/>
          <w:spacing w:val="-3"/>
          <w:sz w:val="22"/>
        </w:rPr>
        <w:t xml:space="preserve"> </w:t>
      </w:r>
      <w:r w:rsidRPr="007C7163">
        <w:rPr>
          <w:rFonts w:ascii="Times New Roman" w:hAnsi="Times New Roman" w:cs="Times New Roman"/>
          <w:sz w:val="22"/>
        </w:rPr>
        <w:t>will</w:t>
      </w:r>
      <w:r w:rsidRPr="007C7163">
        <w:rPr>
          <w:rFonts w:ascii="Times New Roman" w:hAnsi="Times New Roman" w:cs="Times New Roman"/>
          <w:spacing w:val="-3"/>
          <w:sz w:val="22"/>
        </w:rPr>
        <w:t xml:space="preserve"> </w:t>
      </w:r>
      <w:r w:rsidRPr="007C7163">
        <w:rPr>
          <w:rFonts w:ascii="Times New Roman" w:hAnsi="Times New Roman" w:cs="Times New Roman"/>
          <w:sz w:val="22"/>
        </w:rPr>
        <w:t>result</w:t>
      </w:r>
      <w:r w:rsidRPr="007C7163">
        <w:rPr>
          <w:rFonts w:ascii="Times New Roman" w:hAnsi="Times New Roman" w:cs="Times New Roman"/>
          <w:spacing w:val="-3"/>
          <w:sz w:val="22"/>
        </w:rPr>
        <w:t xml:space="preserve"> </w:t>
      </w:r>
      <w:r w:rsidRPr="007C7163">
        <w:rPr>
          <w:rFonts w:ascii="Times New Roman" w:hAnsi="Times New Roman" w:cs="Times New Roman"/>
          <w:sz w:val="22"/>
        </w:rPr>
        <w:t>in</w:t>
      </w:r>
      <w:r w:rsidRPr="007C7163">
        <w:rPr>
          <w:rFonts w:ascii="Times New Roman" w:hAnsi="Times New Roman" w:cs="Times New Roman"/>
          <w:spacing w:val="-3"/>
          <w:sz w:val="22"/>
        </w:rPr>
        <w:t xml:space="preserve"> </w:t>
      </w:r>
      <w:r w:rsidRPr="007C7163">
        <w:rPr>
          <w:rFonts w:ascii="Times New Roman" w:hAnsi="Times New Roman" w:cs="Times New Roman"/>
          <w:sz w:val="22"/>
        </w:rPr>
        <w:t>your</w:t>
      </w:r>
      <w:r w:rsidRPr="007C7163">
        <w:rPr>
          <w:rFonts w:ascii="Times New Roman" w:hAnsi="Times New Roman" w:cs="Times New Roman"/>
          <w:spacing w:val="-4"/>
          <w:sz w:val="22"/>
        </w:rPr>
        <w:t xml:space="preserve"> </w:t>
      </w:r>
      <w:r w:rsidRPr="007C7163">
        <w:rPr>
          <w:rFonts w:ascii="Times New Roman" w:hAnsi="Times New Roman" w:cs="Times New Roman"/>
          <w:b/>
          <w:sz w:val="22"/>
          <w:u w:val="single"/>
        </w:rPr>
        <w:t>Automatic</w:t>
      </w:r>
      <w:r w:rsidRPr="007C7163">
        <w:rPr>
          <w:rFonts w:ascii="Times New Roman" w:hAnsi="Times New Roman" w:cs="Times New Roman"/>
          <w:b/>
          <w:spacing w:val="-2"/>
          <w:sz w:val="22"/>
          <w:u w:val="single"/>
        </w:rPr>
        <w:t xml:space="preserve"> </w:t>
      </w:r>
      <w:r w:rsidRPr="007C7163">
        <w:rPr>
          <w:rFonts w:ascii="Times New Roman" w:hAnsi="Times New Roman" w:cs="Times New Roman"/>
          <w:b/>
          <w:sz w:val="22"/>
          <w:u w:val="single"/>
        </w:rPr>
        <w:t>Disqualification</w:t>
      </w:r>
      <w:r w:rsidRPr="007C7163">
        <w:rPr>
          <w:rFonts w:ascii="Times New Roman" w:hAnsi="Times New Roman" w:cs="Times New Roman"/>
          <w:b/>
          <w:spacing w:val="-2"/>
          <w:sz w:val="22"/>
        </w:rPr>
        <w:t xml:space="preserve"> </w:t>
      </w:r>
      <w:r w:rsidRPr="007C7163">
        <w:rPr>
          <w:rFonts w:ascii="Times New Roman" w:hAnsi="Times New Roman" w:cs="Times New Roman"/>
          <w:sz w:val="22"/>
        </w:rPr>
        <w:t>from</w:t>
      </w:r>
      <w:r w:rsidRPr="007C7163">
        <w:rPr>
          <w:rFonts w:ascii="Times New Roman" w:hAnsi="Times New Roman" w:cs="Times New Roman"/>
          <w:spacing w:val="-2"/>
          <w:sz w:val="22"/>
        </w:rPr>
        <w:t xml:space="preserve"> </w:t>
      </w:r>
      <w:r w:rsidRPr="007C7163">
        <w:rPr>
          <w:rFonts w:ascii="Times New Roman" w:hAnsi="Times New Roman" w:cs="Times New Roman"/>
          <w:sz w:val="22"/>
        </w:rPr>
        <w:t>the</w:t>
      </w:r>
      <w:r w:rsidRPr="007C7163">
        <w:rPr>
          <w:rFonts w:ascii="Times New Roman" w:hAnsi="Times New Roman" w:cs="Times New Roman"/>
          <w:spacing w:val="-3"/>
          <w:sz w:val="22"/>
        </w:rPr>
        <w:t xml:space="preserve"> </w:t>
      </w:r>
      <w:r w:rsidRPr="007C7163">
        <w:rPr>
          <w:rFonts w:ascii="Times New Roman" w:hAnsi="Times New Roman" w:cs="Times New Roman"/>
          <w:sz w:val="22"/>
        </w:rPr>
        <w:t>hiring</w:t>
      </w:r>
      <w:r w:rsidRPr="007C7163">
        <w:rPr>
          <w:rFonts w:ascii="Times New Roman" w:hAnsi="Times New Roman" w:cs="Times New Roman"/>
          <w:spacing w:val="-2"/>
          <w:sz w:val="22"/>
        </w:rPr>
        <w:t xml:space="preserve"> </w:t>
      </w:r>
      <w:r w:rsidRPr="007C7163">
        <w:rPr>
          <w:rFonts w:ascii="Times New Roman" w:hAnsi="Times New Roman" w:cs="Times New Roman"/>
          <w:sz w:val="22"/>
        </w:rPr>
        <w:t>process.</w:t>
      </w:r>
    </w:p>
    <w:p w:rsidR="00875DEA" w:rsidRDefault="00875DEA" w:rsidP="00875DEA">
      <w:pPr>
        <w:pStyle w:val="ListParagraph"/>
      </w:pPr>
    </w:p>
    <w:p w:rsidR="00E32D87" w:rsidRPr="00875DEA" w:rsidRDefault="00E32D87" w:rsidP="00875DEA">
      <w:pPr>
        <w:pStyle w:val="BodyText"/>
        <w:numPr>
          <w:ilvl w:val="0"/>
          <w:numId w:val="24"/>
        </w:numPr>
        <w:rPr>
          <w:rFonts w:ascii="Times New Roman" w:hAnsi="Times New Roman" w:cs="Times New Roman"/>
          <w:sz w:val="22"/>
          <w:szCs w:val="22"/>
        </w:rPr>
      </w:pPr>
      <w:r w:rsidRPr="00875DEA">
        <w:rPr>
          <w:rFonts w:ascii="Times New Roman" w:hAnsi="Times New Roman" w:cs="Times New Roman"/>
          <w:sz w:val="22"/>
          <w:szCs w:val="22"/>
        </w:rPr>
        <w:t xml:space="preserve">Any candidate submitting an incomplete application </w:t>
      </w:r>
      <w:r w:rsidRPr="00875DEA">
        <w:rPr>
          <w:rFonts w:ascii="Times New Roman" w:hAnsi="Times New Roman" w:cs="Times New Roman"/>
          <w:b/>
          <w:sz w:val="22"/>
          <w:szCs w:val="22"/>
          <w:u w:val="single"/>
        </w:rPr>
        <w:t>WILL NOT BE CONSIDERED FOR EMPLOYMENT</w:t>
      </w:r>
      <w:r w:rsidRPr="00875DEA">
        <w:rPr>
          <w:rFonts w:ascii="Times New Roman" w:hAnsi="Times New Roman" w:cs="Times New Roman"/>
          <w:sz w:val="22"/>
          <w:szCs w:val="22"/>
        </w:rPr>
        <w:t>.</w:t>
      </w:r>
      <w:r w:rsidRPr="00875DEA">
        <w:rPr>
          <w:rFonts w:ascii="Times New Roman" w:hAnsi="Times New Roman" w:cs="Times New Roman"/>
          <w:b/>
          <w:spacing w:val="-4"/>
          <w:sz w:val="22"/>
          <w:szCs w:val="22"/>
        </w:rPr>
        <w:t xml:space="preserve"> </w:t>
      </w:r>
      <w:r w:rsidRPr="00875DEA">
        <w:rPr>
          <w:rFonts w:ascii="Times New Roman" w:hAnsi="Times New Roman" w:cs="Times New Roman"/>
          <w:sz w:val="22"/>
          <w:szCs w:val="22"/>
        </w:rPr>
        <w:t>Your</w:t>
      </w:r>
      <w:r w:rsidRPr="00875DEA">
        <w:rPr>
          <w:rFonts w:ascii="Times New Roman" w:hAnsi="Times New Roman" w:cs="Times New Roman"/>
          <w:spacing w:val="-2"/>
          <w:sz w:val="22"/>
          <w:szCs w:val="22"/>
        </w:rPr>
        <w:t xml:space="preserve"> </w:t>
      </w:r>
      <w:r w:rsidRPr="00875DEA">
        <w:rPr>
          <w:rFonts w:ascii="Times New Roman" w:hAnsi="Times New Roman" w:cs="Times New Roman"/>
          <w:sz w:val="22"/>
          <w:szCs w:val="22"/>
        </w:rPr>
        <w:t>application</w:t>
      </w:r>
      <w:r w:rsidRPr="00875DEA">
        <w:rPr>
          <w:rFonts w:ascii="Times New Roman" w:hAnsi="Times New Roman" w:cs="Times New Roman"/>
          <w:spacing w:val="-6"/>
          <w:sz w:val="22"/>
          <w:szCs w:val="22"/>
        </w:rPr>
        <w:t xml:space="preserve"> </w:t>
      </w:r>
      <w:r w:rsidRPr="00875DEA">
        <w:rPr>
          <w:rFonts w:ascii="Times New Roman" w:hAnsi="Times New Roman" w:cs="Times New Roman"/>
          <w:sz w:val="22"/>
          <w:szCs w:val="22"/>
        </w:rPr>
        <w:t>will</w:t>
      </w:r>
      <w:r w:rsidRPr="00875DEA">
        <w:rPr>
          <w:rFonts w:ascii="Times New Roman" w:hAnsi="Times New Roman" w:cs="Times New Roman"/>
          <w:spacing w:val="-3"/>
          <w:sz w:val="22"/>
          <w:szCs w:val="22"/>
        </w:rPr>
        <w:t xml:space="preserve"> </w:t>
      </w:r>
      <w:r w:rsidRPr="00875DEA">
        <w:rPr>
          <w:rFonts w:ascii="Times New Roman" w:hAnsi="Times New Roman" w:cs="Times New Roman"/>
          <w:sz w:val="22"/>
          <w:szCs w:val="22"/>
        </w:rPr>
        <w:t>be</w:t>
      </w:r>
      <w:r w:rsidRPr="00875DEA">
        <w:rPr>
          <w:rFonts w:ascii="Times New Roman" w:hAnsi="Times New Roman" w:cs="Times New Roman"/>
          <w:spacing w:val="-3"/>
          <w:sz w:val="22"/>
          <w:szCs w:val="22"/>
        </w:rPr>
        <w:t xml:space="preserve"> </w:t>
      </w:r>
      <w:r w:rsidRPr="00875DEA">
        <w:rPr>
          <w:rFonts w:ascii="Times New Roman" w:hAnsi="Times New Roman" w:cs="Times New Roman"/>
          <w:sz w:val="22"/>
          <w:szCs w:val="22"/>
        </w:rPr>
        <w:t>evaluated</w:t>
      </w:r>
      <w:r w:rsidRPr="00875DEA">
        <w:rPr>
          <w:rFonts w:ascii="Times New Roman" w:hAnsi="Times New Roman" w:cs="Times New Roman"/>
          <w:spacing w:val="-4"/>
          <w:sz w:val="22"/>
          <w:szCs w:val="22"/>
        </w:rPr>
        <w:t xml:space="preserve"> </w:t>
      </w:r>
      <w:r w:rsidRPr="00875DEA">
        <w:rPr>
          <w:rFonts w:ascii="Times New Roman" w:hAnsi="Times New Roman" w:cs="Times New Roman"/>
          <w:sz w:val="22"/>
          <w:szCs w:val="22"/>
        </w:rPr>
        <w:t>on</w:t>
      </w:r>
      <w:r w:rsidRPr="00875DEA">
        <w:rPr>
          <w:rFonts w:ascii="Times New Roman" w:hAnsi="Times New Roman" w:cs="Times New Roman"/>
          <w:spacing w:val="-3"/>
          <w:sz w:val="22"/>
          <w:szCs w:val="22"/>
        </w:rPr>
        <w:t xml:space="preserve"> </w:t>
      </w:r>
      <w:r w:rsidRPr="00875DEA">
        <w:rPr>
          <w:rFonts w:ascii="Times New Roman" w:hAnsi="Times New Roman" w:cs="Times New Roman"/>
          <w:sz w:val="22"/>
          <w:szCs w:val="22"/>
        </w:rPr>
        <w:t>completeness</w:t>
      </w:r>
      <w:r w:rsidRPr="00875DEA">
        <w:rPr>
          <w:rFonts w:ascii="Times New Roman" w:hAnsi="Times New Roman" w:cs="Times New Roman"/>
          <w:spacing w:val="-4"/>
          <w:sz w:val="22"/>
          <w:szCs w:val="22"/>
        </w:rPr>
        <w:t xml:space="preserve"> </w:t>
      </w:r>
      <w:r w:rsidRPr="00875DEA">
        <w:rPr>
          <w:rFonts w:ascii="Times New Roman" w:hAnsi="Times New Roman" w:cs="Times New Roman"/>
          <w:sz w:val="22"/>
          <w:szCs w:val="22"/>
        </w:rPr>
        <w:t>and</w:t>
      </w:r>
      <w:r w:rsidRPr="00875DEA">
        <w:rPr>
          <w:rFonts w:ascii="Times New Roman" w:hAnsi="Times New Roman" w:cs="Times New Roman"/>
          <w:spacing w:val="-3"/>
          <w:sz w:val="22"/>
          <w:szCs w:val="22"/>
        </w:rPr>
        <w:t xml:space="preserve"> </w:t>
      </w:r>
      <w:r w:rsidRPr="00875DEA">
        <w:rPr>
          <w:rFonts w:ascii="Times New Roman" w:hAnsi="Times New Roman" w:cs="Times New Roman"/>
          <w:sz w:val="22"/>
          <w:szCs w:val="22"/>
        </w:rPr>
        <w:t>neatness.</w:t>
      </w:r>
    </w:p>
    <w:p w:rsidR="00E32D87" w:rsidRPr="007C7163" w:rsidRDefault="00E32D87" w:rsidP="00E32D87">
      <w:pPr>
        <w:pStyle w:val="ListParagraph"/>
        <w:rPr>
          <w:rFonts w:ascii="Times New Roman" w:hAnsi="Times New Roman" w:cs="Times New Roman"/>
          <w:sz w:val="24"/>
        </w:rPr>
      </w:pPr>
    </w:p>
    <w:p w:rsidR="00E32D87" w:rsidRPr="007C7163" w:rsidRDefault="00E32D87" w:rsidP="00E32D87">
      <w:pPr>
        <w:pStyle w:val="BodyText"/>
        <w:numPr>
          <w:ilvl w:val="0"/>
          <w:numId w:val="24"/>
        </w:numPr>
        <w:rPr>
          <w:rFonts w:ascii="Times New Roman" w:hAnsi="Times New Roman" w:cs="Times New Roman"/>
          <w:sz w:val="22"/>
        </w:rPr>
      </w:pPr>
      <w:r w:rsidRPr="007C7163">
        <w:rPr>
          <w:rFonts w:ascii="Times New Roman" w:hAnsi="Times New Roman" w:cs="Times New Roman"/>
          <w:sz w:val="22"/>
        </w:rPr>
        <w:t xml:space="preserve">An </w:t>
      </w:r>
      <w:r w:rsidRPr="007C7163">
        <w:rPr>
          <w:rFonts w:ascii="Times New Roman" w:hAnsi="Times New Roman" w:cs="Times New Roman"/>
          <w:b/>
          <w:sz w:val="22"/>
          <w:u w:val="single"/>
        </w:rPr>
        <w:t>Authorization to Release Information</w:t>
      </w:r>
      <w:r w:rsidRPr="007C7163">
        <w:rPr>
          <w:rFonts w:ascii="Times New Roman" w:hAnsi="Times New Roman" w:cs="Times New Roman"/>
          <w:sz w:val="22"/>
        </w:rPr>
        <w:t xml:space="preserve"> form must be read, completed, signed and notarized in order for the </w:t>
      </w:r>
      <w:r w:rsidR="004F21CB">
        <w:rPr>
          <w:rFonts w:ascii="Times New Roman" w:hAnsi="Times New Roman" w:cs="Times New Roman"/>
          <w:sz w:val="22"/>
        </w:rPr>
        <w:t>B</w:t>
      </w:r>
      <w:r w:rsidRPr="007C7163">
        <w:rPr>
          <w:rFonts w:ascii="Times New Roman" w:hAnsi="Times New Roman" w:cs="Times New Roman"/>
          <w:sz w:val="22"/>
        </w:rPr>
        <w:t xml:space="preserve">ackground </w:t>
      </w:r>
      <w:r w:rsidR="004F21CB">
        <w:rPr>
          <w:rFonts w:ascii="Times New Roman" w:hAnsi="Times New Roman" w:cs="Times New Roman"/>
          <w:sz w:val="22"/>
        </w:rPr>
        <w:t>I</w:t>
      </w:r>
      <w:r w:rsidRPr="007C7163">
        <w:rPr>
          <w:rFonts w:ascii="Times New Roman" w:hAnsi="Times New Roman" w:cs="Times New Roman"/>
          <w:sz w:val="22"/>
        </w:rPr>
        <w:t>nvestigator to obtain the necessary information needed.</w:t>
      </w:r>
    </w:p>
    <w:p w:rsidR="00E32D87" w:rsidRPr="007C7163" w:rsidRDefault="00E32D87" w:rsidP="00E32D87">
      <w:pPr>
        <w:pStyle w:val="BodyText"/>
        <w:ind w:left="720"/>
        <w:rPr>
          <w:rFonts w:ascii="Times New Roman" w:hAnsi="Times New Roman" w:cs="Times New Roman"/>
          <w:sz w:val="22"/>
        </w:rPr>
      </w:pPr>
    </w:p>
    <w:p w:rsidR="00E32D87" w:rsidRPr="007C7163" w:rsidRDefault="00E32D87" w:rsidP="00E32D87">
      <w:pPr>
        <w:pStyle w:val="BodyText"/>
        <w:numPr>
          <w:ilvl w:val="0"/>
          <w:numId w:val="24"/>
        </w:numPr>
        <w:rPr>
          <w:rFonts w:ascii="Times New Roman" w:hAnsi="Times New Roman" w:cs="Times New Roman"/>
          <w:sz w:val="22"/>
        </w:rPr>
      </w:pPr>
      <w:r w:rsidRPr="007C7163">
        <w:rPr>
          <w:rFonts w:ascii="Times New Roman" w:hAnsi="Times New Roman" w:cs="Times New Roman"/>
          <w:sz w:val="22"/>
        </w:rPr>
        <w:t xml:space="preserve">All of the following </w:t>
      </w:r>
      <w:r w:rsidRPr="007C7163">
        <w:rPr>
          <w:rFonts w:ascii="Times New Roman" w:hAnsi="Times New Roman" w:cs="Times New Roman"/>
          <w:b/>
          <w:sz w:val="22"/>
          <w:u w:val="single"/>
        </w:rPr>
        <w:t>ORIGINAL</w:t>
      </w:r>
      <w:r w:rsidRPr="007C7163">
        <w:rPr>
          <w:rFonts w:ascii="Times New Roman" w:hAnsi="Times New Roman" w:cs="Times New Roman"/>
          <w:b/>
          <w:sz w:val="22"/>
        </w:rPr>
        <w:t xml:space="preserve"> </w:t>
      </w:r>
      <w:r w:rsidRPr="007C7163">
        <w:rPr>
          <w:rFonts w:ascii="Times New Roman" w:hAnsi="Times New Roman" w:cs="Times New Roman"/>
          <w:sz w:val="22"/>
        </w:rPr>
        <w:t>documents must be submitted with the Personal History Statement:</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Original</w:t>
      </w:r>
      <w:r w:rsidRPr="007C7163">
        <w:rPr>
          <w:rFonts w:ascii="Times New Roman" w:hAnsi="Times New Roman" w:cs="Times New Roman"/>
          <w:spacing w:val="-4"/>
          <w:sz w:val="22"/>
        </w:rPr>
        <w:t xml:space="preserve"> </w:t>
      </w:r>
      <w:r w:rsidRPr="007C7163">
        <w:rPr>
          <w:rFonts w:ascii="Times New Roman" w:hAnsi="Times New Roman" w:cs="Times New Roman"/>
          <w:sz w:val="22"/>
        </w:rPr>
        <w:t>Certified</w:t>
      </w:r>
      <w:r w:rsidRPr="007C7163">
        <w:rPr>
          <w:rFonts w:ascii="Times New Roman" w:hAnsi="Times New Roman" w:cs="Times New Roman"/>
          <w:spacing w:val="-3"/>
          <w:sz w:val="22"/>
        </w:rPr>
        <w:t xml:space="preserve"> C</w:t>
      </w:r>
      <w:r w:rsidRPr="007C7163">
        <w:rPr>
          <w:rFonts w:ascii="Times New Roman" w:hAnsi="Times New Roman" w:cs="Times New Roman"/>
          <w:sz w:val="22"/>
        </w:rPr>
        <w:t>opy</w:t>
      </w:r>
      <w:r w:rsidRPr="007C7163">
        <w:rPr>
          <w:rFonts w:ascii="Times New Roman" w:hAnsi="Times New Roman" w:cs="Times New Roman"/>
          <w:spacing w:val="-3"/>
          <w:sz w:val="22"/>
        </w:rPr>
        <w:t xml:space="preserve"> O</w:t>
      </w:r>
      <w:r w:rsidRPr="007C7163">
        <w:rPr>
          <w:rFonts w:ascii="Times New Roman" w:hAnsi="Times New Roman" w:cs="Times New Roman"/>
          <w:sz w:val="22"/>
        </w:rPr>
        <w:t>f</w:t>
      </w:r>
      <w:r w:rsidRPr="007C7163">
        <w:rPr>
          <w:rFonts w:ascii="Times New Roman" w:hAnsi="Times New Roman" w:cs="Times New Roman"/>
          <w:spacing w:val="-3"/>
          <w:sz w:val="22"/>
        </w:rPr>
        <w:t xml:space="preserve"> </w:t>
      </w:r>
      <w:r w:rsidRPr="007C7163">
        <w:rPr>
          <w:rFonts w:ascii="Times New Roman" w:hAnsi="Times New Roman" w:cs="Times New Roman"/>
          <w:sz w:val="22"/>
        </w:rPr>
        <w:t>Your</w:t>
      </w:r>
      <w:r w:rsidRPr="007C7163">
        <w:rPr>
          <w:rFonts w:ascii="Times New Roman" w:hAnsi="Times New Roman" w:cs="Times New Roman"/>
          <w:spacing w:val="-3"/>
          <w:sz w:val="22"/>
        </w:rPr>
        <w:t xml:space="preserve"> </w:t>
      </w:r>
      <w:r w:rsidRPr="007C7163">
        <w:rPr>
          <w:rFonts w:ascii="Times New Roman" w:hAnsi="Times New Roman" w:cs="Times New Roman"/>
          <w:sz w:val="22"/>
        </w:rPr>
        <w:t>Birth</w:t>
      </w:r>
      <w:r w:rsidRPr="007C7163">
        <w:rPr>
          <w:rFonts w:ascii="Times New Roman" w:hAnsi="Times New Roman" w:cs="Times New Roman"/>
          <w:spacing w:val="-3"/>
          <w:sz w:val="22"/>
        </w:rPr>
        <w:t xml:space="preserve"> </w:t>
      </w:r>
      <w:r w:rsidRPr="007C7163">
        <w:rPr>
          <w:rFonts w:ascii="Times New Roman" w:hAnsi="Times New Roman" w:cs="Times New Roman"/>
          <w:sz w:val="22"/>
        </w:rPr>
        <w:t>Certificate.</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Social</w:t>
      </w:r>
      <w:r w:rsidRPr="007C7163">
        <w:rPr>
          <w:rFonts w:ascii="Times New Roman" w:hAnsi="Times New Roman" w:cs="Times New Roman"/>
          <w:spacing w:val="-5"/>
          <w:sz w:val="22"/>
        </w:rPr>
        <w:t xml:space="preserve"> </w:t>
      </w:r>
      <w:r w:rsidRPr="007C7163">
        <w:rPr>
          <w:rFonts w:ascii="Times New Roman" w:hAnsi="Times New Roman" w:cs="Times New Roman"/>
          <w:sz w:val="22"/>
        </w:rPr>
        <w:t>Security</w:t>
      </w:r>
      <w:r w:rsidRPr="007C7163">
        <w:rPr>
          <w:rFonts w:ascii="Times New Roman" w:hAnsi="Times New Roman" w:cs="Times New Roman"/>
          <w:spacing w:val="-5"/>
          <w:sz w:val="22"/>
        </w:rPr>
        <w:t xml:space="preserve"> </w:t>
      </w:r>
      <w:r w:rsidRPr="007C7163">
        <w:rPr>
          <w:rFonts w:ascii="Times New Roman" w:hAnsi="Times New Roman" w:cs="Times New Roman"/>
          <w:sz w:val="22"/>
        </w:rPr>
        <w:t>Card</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Valid</w:t>
      </w:r>
      <w:r w:rsidRPr="007C7163">
        <w:rPr>
          <w:rFonts w:ascii="Times New Roman" w:hAnsi="Times New Roman" w:cs="Times New Roman"/>
          <w:spacing w:val="-5"/>
          <w:sz w:val="22"/>
        </w:rPr>
        <w:t xml:space="preserve"> </w:t>
      </w:r>
      <w:r w:rsidRPr="007C7163">
        <w:rPr>
          <w:rFonts w:ascii="Times New Roman" w:hAnsi="Times New Roman" w:cs="Times New Roman"/>
          <w:sz w:val="22"/>
        </w:rPr>
        <w:t>Class</w:t>
      </w:r>
      <w:r w:rsidRPr="007C7163">
        <w:rPr>
          <w:rFonts w:ascii="Times New Roman" w:hAnsi="Times New Roman" w:cs="Times New Roman"/>
          <w:spacing w:val="-4"/>
          <w:sz w:val="22"/>
        </w:rPr>
        <w:t xml:space="preserve"> </w:t>
      </w:r>
      <w:r w:rsidRPr="007C7163">
        <w:rPr>
          <w:rFonts w:ascii="Times New Roman" w:hAnsi="Times New Roman" w:cs="Times New Roman"/>
          <w:sz w:val="22"/>
        </w:rPr>
        <w:t>C</w:t>
      </w:r>
      <w:r w:rsidRPr="007C7163">
        <w:rPr>
          <w:rFonts w:ascii="Times New Roman" w:hAnsi="Times New Roman" w:cs="Times New Roman"/>
          <w:spacing w:val="-4"/>
          <w:sz w:val="22"/>
        </w:rPr>
        <w:t xml:space="preserve"> </w:t>
      </w:r>
      <w:r w:rsidRPr="007C7163">
        <w:rPr>
          <w:rFonts w:ascii="Times New Roman" w:hAnsi="Times New Roman" w:cs="Times New Roman"/>
          <w:sz w:val="22"/>
        </w:rPr>
        <w:t>Texas</w:t>
      </w:r>
      <w:r w:rsidRPr="007C7163">
        <w:rPr>
          <w:rFonts w:ascii="Times New Roman" w:hAnsi="Times New Roman" w:cs="Times New Roman"/>
          <w:spacing w:val="-4"/>
          <w:sz w:val="22"/>
        </w:rPr>
        <w:t xml:space="preserve"> </w:t>
      </w:r>
      <w:r w:rsidRPr="007C7163">
        <w:rPr>
          <w:rFonts w:ascii="Times New Roman" w:hAnsi="Times New Roman" w:cs="Times New Roman"/>
          <w:sz w:val="22"/>
        </w:rPr>
        <w:t>Driver’s</w:t>
      </w:r>
      <w:r w:rsidRPr="007C7163">
        <w:rPr>
          <w:rFonts w:ascii="Times New Roman" w:hAnsi="Times New Roman" w:cs="Times New Roman"/>
          <w:spacing w:val="-5"/>
          <w:sz w:val="22"/>
        </w:rPr>
        <w:t xml:space="preserve"> </w:t>
      </w:r>
      <w:r w:rsidRPr="007C7163">
        <w:rPr>
          <w:rFonts w:ascii="Times New Roman" w:hAnsi="Times New Roman" w:cs="Times New Roman"/>
          <w:sz w:val="22"/>
        </w:rPr>
        <w:t>License</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Current</w:t>
      </w:r>
      <w:r w:rsidRPr="007C7163">
        <w:rPr>
          <w:rFonts w:ascii="Times New Roman" w:hAnsi="Times New Roman" w:cs="Times New Roman"/>
          <w:spacing w:val="-7"/>
          <w:sz w:val="22"/>
        </w:rPr>
        <w:t xml:space="preserve"> </w:t>
      </w:r>
      <w:r w:rsidRPr="007C7163">
        <w:rPr>
          <w:rFonts w:ascii="Times New Roman" w:hAnsi="Times New Roman" w:cs="Times New Roman"/>
          <w:sz w:val="22"/>
        </w:rPr>
        <w:t>Vehicle</w:t>
      </w:r>
      <w:r w:rsidRPr="007C7163">
        <w:rPr>
          <w:rFonts w:ascii="Times New Roman" w:hAnsi="Times New Roman" w:cs="Times New Roman"/>
          <w:spacing w:val="-7"/>
          <w:sz w:val="22"/>
        </w:rPr>
        <w:t xml:space="preserve"> </w:t>
      </w:r>
      <w:r w:rsidRPr="007C7163">
        <w:rPr>
          <w:rFonts w:ascii="Times New Roman" w:hAnsi="Times New Roman" w:cs="Times New Roman"/>
          <w:sz w:val="22"/>
        </w:rPr>
        <w:t>Liability</w:t>
      </w:r>
      <w:r w:rsidRPr="007C7163">
        <w:rPr>
          <w:rFonts w:ascii="Times New Roman" w:hAnsi="Times New Roman" w:cs="Times New Roman"/>
          <w:spacing w:val="-7"/>
          <w:sz w:val="22"/>
        </w:rPr>
        <w:t xml:space="preserve"> </w:t>
      </w:r>
      <w:r w:rsidRPr="007C7163">
        <w:rPr>
          <w:rFonts w:ascii="Times New Roman" w:hAnsi="Times New Roman" w:cs="Times New Roman"/>
          <w:sz w:val="22"/>
        </w:rPr>
        <w:t>Insurance</w:t>
      </w:r>
      <w:r w:rsidRPr="007C7163">
        <w:rPr>
          <w:rFonts w:ascii="Times New Roman" w:hAnsi="Times New Roman" w:cs="Times New Roman"/>
          <w:spacing w:val="-7"/>
          <w:sz w:val="22"/>
        </w:rPr>
        <w:t xml:space="preserve"> </w:t>
      </w:r>
      <w:r w:rsidRPr="007C7163">
        <w:rPr>
          <w:rFonts w:ascii="Times New Roman" w:hAnsi="Times New Roman" w:cs="Times New Roman"/>
          <w:sz w:val="22"/>
        </w:rPr>
        <w:t>Policy/Card</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High</w:t>
      </w:r>
      <w:r w:rsidRPr="007C7163">
        <w:rPr>
          <w:rFonts w:ascii="Times New Roman" w:hAnsi="Times New Roman" w:cs="Times New Roman"/>
          <w:spacing w:val="-1"/>
          <w:sz w:val="22"/>
        </w:rPr>
        <w:t xml:space="preserve"> </w:t>
      </w:r>
      <w:r w:rsidRPr="007C7163">
        <w:rPr>
          <w:rFonts w:ascii="Times New Roman" w:hAnsi="Times New Roman" w:cs="Times New Roman"/>
          <w:sz w:val="22"/>
        </w:rPr>
        <w:t>School</w:t>
      </w:r>
      <w:r w:rsidRPr="007C7163">
        <w:rPr>
          <w:rFonts w:ascii="Times New Roman" w:hAnsi="Times New Roman" w:cs="Times New Roman"/>
          <w:spacing w:val="-3"/>
          <w:sz w:val="22"/>
        </w:rPr>
        <w:t xml:space="preserve"> </w:t>
      </w:r>
      <w:r w:rsidRPr="007C7163">
        <w:rPr>
          <w:rFonts w:ascii="Times New Roman" w:hAnsi="Times New Roman" w:cs="Times New Roman"/>
          <w:sz w:val="22"/>
        </w:rPr>
        <w:t>Transcripts</w:t>
      </w:r>
      <w:r w:rsidRPr="007C7163">
        <w:rPr>
          <w:rFonts w:ascii="Times New Roman" w:hAnsi="Times New Roman" w:cs="Times New Roman"/>
          <w:spacing w:val="-1"/>
          <w:sz w:val="22"/>
        </w:rPr>
        <w:t xml:space="preserve"> </w:t>
      </w:r>
      <w:r w:rsidRPr="007C7163">
        <w:rPr>
          <w:rFonts w:ascii="Times New Roman" w:hAnsi="Times New Roman" w:cs="Times New Roman"/>
          <w:sz w:val="22"/>
        </w:rPr>
        <w:t>Or</w:t>
      </w:r>
      <w:r w:rsidRPr="007C7163">
        <w:rPr>
          <w:rFonts w:ascii="Times New Roman" w:hAnsi="Times New Roman" w:cs="Times New Roman"/>
          <w:spacing w:val="-1"/>
          <w:sz w:val="22"/>
        </w:rPr>
        <w:t xml:space="preserve"> </w:t>
      </w:r>
      <w:r w:rsidRPr="007C7163">
        <w:rPr>
          <w:rFonts w:ascii="Times New Roman" w:hAnsi="Times New Roman" w:cs="Times New Roman"/>
          <w:sz w:val="22"/>
        </w:rPr>
        <w:t>Diploma</w:t>
      </w:r>
    </w:p>
    <w:p w:rsidR="00E32D87"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Credit Report</w:t>
      </w:r>
      <w:r w:rsidR="006D5261">
        <w:rPr>
          <w:rFonts w:ascii="Times New Roman" w:hAnsi="Times New Roman" w:cs="Times New Roman"/>
          <w:sz w:val="22"/>
        </w:rPr>
        <w:t xml:space="preserve"> – Can be obtained free at </w:t>
      </w:r>
      <w:hyperlink r:id="rId15" w:history="1">
        <w:r w:rsidR="006D5261" w:rsidRPr="00DB5DCD">
          <w:rPr>
            <w:rStyle w:val="Hyperlink"/>
            <w:rFonts w:ascii="Times New Roman" w:hAnsi="Times New Roman" w:cs="Times New Roman"/>
            <w:sz w:val="22"/>
          </w:rPr>
          <w:t>www.annualcreditreport.com</w:t>
        </w:r>
      </w:hyperlink>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Sealed Original Certified Copy Of Your College</w:t>
      </w:r>
      <w:r w:rsidRPr="007C7163">
        <w:rPr>
          <w:rFonts w:ascii="Times New Roman" w:hAnsi="Times New Roman" w:cs="Times New Roman"/>
          <w:spacing w:val="-8"/>
          <w:sz w:val="22"/>
        </w:rPr>
        <w:t xml:space="preserve"> T</w:t>
      </w:r>
      <w:r w:rsidRPr="007C7163">
        <w:rPr>
          <w:rFonts w:ascii="Times New Roman" w:hAnsi="Times New Roman" w:cs="Times New Roman"/>
          <w:sz w:val="22"/>
        </w:rPr>
        <w:t>ranscripts</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Photo Copy Of Your College Diploma</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Marriage</w:t>
      </w:r>
      <w:r w:rsidRPr="007C7163">
        <w:rPr>
          <w:rFonts w:ascii="Times New Roman" w:hAnsi="Times New Roman" w:cs="Times New Roman"/>
          <w:spacing w:val="-4"/>
          <w:sz w:val="22"/>
        </w:rPr>
        <w:t xml:space="preserve"> </w:t>
      </w:r>
      <w:r w:rsidRPr="007C7163">
        <w:rPr>
          <w:rFonts w:ascii="Times New Roman" w:hAnsi="Times New Roman" w:cs="Times New Roman"/>
          <w:sz w:val="22"/>
        </w:rPr>
        <w:t>Certificate</w:t>
      </w:r>
      <w:r w:rsidR="004F21CB">
        <w:rPr>
          <w:rFonts w:ascii="Times New Roman" w:hAnsi="Times New Roman" w:cs="Times New Roman"/>
          <w:sz w:val="22"/>
        </w:rPr>
        <w:t xml:space="preserve"> </w:t>
      </w:r>
      <w:r w:rsidRPr="007C7163">
        <w:rPr>
          <w:rFonts w:ascii="Times New Roman" w:hAnsi="Times New Roman" w:cs="Times New Roman"/>
          <w:sz w:val="22"/>
        </w:rPr>
        <w:t>-</w:t>
      </w:r>
      <w:r w:rsidRPr="007C7163">
        <w:rPr>
          <w:rFonts w:ascii="Times New Roman" w:hAnsi="Times New Roman" w:cs="Times New Roman"/>
          <w:spacing w:val="-2"/>
          <w:sz w:val="22"/>
        </w:rPr>
        <w:t xml:space="preserve"> </w:t>
      </w:r>
      <w:r w:rsidRPr="007C7163">
        <w:rPr>
          <w:rFonts w:ascii="Times New Roman" w:hAnsi="Times New Roman" w:cs="Times New Roman"/>
          <w:sz w:val="22"/>
        </w:rPr>
        <w:t>If</w:t>
      </w:r>
      <w:r w:rsidRPr="007C7163">
        <w:rPr>
          <w:rFonts w:ascii="Times New Roman" w:hAnsi="Times New Roman" w:cs="Times New Roman"/>
          <w:spacing w:val="-2"/>
          <w:sz w:val="22"/>
        </w:rPr>
        <w:t xml:space="preserve"> </w:t>
      </w:r>
      <w:r w:rsidRPr="007C7163">
        <w:rPr>
          <w:rFonts w:ascii="Times New Roman" w:hAnsi="Times New Roman" w:cs="Times New Roman"/>
          <w:sz w:val="22"/>
        </w:rPr>
        <w:t>Applicable</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Dissolution</w:t>
      </w:r>
      <w:r w:rsidRPr="007C7163">
        <w:rPr>
          <w:rFonts w:ascii="Times New Roman" w:hAnsi="Times New Roman" w:cs="Times New Roman"/>
          <w:spacing w:val="-2"/>
          <w:sz w:val="22"/>
        </w:rPr>
        <w:t xml:space="preserve"> </w:t>
      </w:r>
      <w:r w:rsidRPr="007C7163">
        <w:rPr>
          <w:rFonts w:ascii="Times New Roman" w:hAnsi="Times New Roman" w:cs="Times New Roman"/>
          <w:sz w:val="22"/>
        </w:rPr>
        <w:t>Of</w:t>
      </w:r>
      <w:r w:rsidRPr="007C7163">
        <w:rPr>
          <w:rFonts w:ascii="Times New Roman" w:hAnsi="Times New Roman" w:cs="Times New Roman"/>
          <w:spacing w:val="-4"/>
          <w:sz w:val="22"/>
        </w:rPr>
        <w:t xml:space="preserve"> </w:t>
      </w:r>
      <w:r w:rsidRPr="007C7163">
        <w:rPr>
          <w:rFonts w:ascii="Times New Roman" w:hAnsi="Times New Roman" w:cs="Times New Roman"/>
          <w:sz w:val="22"/>
        </w:rPr>
        <w:t>Marriage</w:t>
      </w:r>
      <w:r w:rsidRPr="007C7163">
        <w:rPr>
          <w:rFonts w:ascii="Times New Roman" w:hAnsi="Times New Roman" w:cs="Times New Roman"/>
          <w:spacing w:val="-1"/>
          <w:sz w:val="22"/>
        </w:rPr>
        <w:t xml:space="preserve"> </w:t>
      </w:r>
      <w:r w:rsidRPr="007C7163">
        <w:rPr>
          <w:rFonts w:ascii="Times New Roman" w:hAnsi="Times New Roman" w:cs="Times New Roman"/>
          <w:sz w:val="22"/>
        </w:rPr>
        <w:t>Decree</w:t>
      </w:r>
      <w:r w:rsidR="004F21CB">
        <w:rPr>
          <w:rFonts w:ascii="Times New Roman" w:hAnsi="Times New Roman" w:cs="Times New Roman"/>
          <w:sz w:val="22"/>
        </w:rPr>
        <w:t xml:space="preserve"> </w:t>
      </w:r>
      <w:r w:rsidRPr="007C7163">
        <w:rPr>
          <w:rFonts w:ascii="Times New Roman" w:hAnsi="Times New Roman" w:cs="Times New Roman"/>
          <w:sz w:val="22"/>
        </w:rPr>
        <w:t>-</w:t>
      </w:r>
      <w:r w:rsidRPr="007C7163">
        <w:rPr>
          <w:rFonts w:ascii="Times New Roman" w:hAnsi="Times New Roman" w:cs="Times New Roman"/>
          <w:spacing w:val="-2"/>
          <w:sz w:val="22"/>
        </w:rPr>
        <w:t xml:space="preserve"> </w:t>
      </w:r>
      <w:r w:rsidRPr="007C7163">
        <w:rPr>
          <w:rFonts w:ascii="Times New Roman" w:hAnsi="Times New Roman" w:cs="Times New Roman"/>
          <w:sz w:val="22"/>
        </w:rPr>
        <w:t>If</w:t>
      </w:r>
      <w:r w:rsidRPr="007C7163">
        <w:rPr>
          <w:rFonts w:ascii="Times New Roman" w:hAnsi="Times New Roman" w:cs="Times New Roman"/>
          <w:spacing w:val="-1"/>
          <w:sz w:val="22"/>
        </w:rPr>
        <w:t xml:space="preserve"> </w:t>
      </w:r>
      <w:r w:rsidRPr="007C7163">
        <w:rPr>
          <w:rFonts w:ascii="Times New Roman" w:hAnsi="Times New Roman" w:cs="Times New Roman"/>
          <w:sz w:val="22"/>
        </w:rPr>
        <w:t>Applicable</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Military</w:t>
      </w:r>
      <w:r w:rsidRPr="007C7163">
        <w:rPr>
          <w:rFonts w:ascii="Times New Roman" w:hAnsi="Times New Roman" w:cs="Times New Roman"/>
          <w:spacing w:val="-5"/>
          <w:sz w:val="22"/>
        </w:rPr>
        <w:t xml:space="preserve"> </w:t>
      </w:r>
      <w:r w:rsidRPr="007C7163">
        <w:rPr>
          <w:rFonts w:ascii="Times New Roman" w:hAnsi="Times New Roman" w:cs="Times New Roman"/>
          <w:sz w:val="22"/>
        </w:rPr>
        <w:t>Discharge</w:t>
      </w:r>
      <w:r w:rsidRPr="007C7163">
        <w:rPr>
          <w:rFonts w:ascii="Times New Roman" w:hAnsi="Times New Roman" w:cs="Times New Roman"/>
          <w:spacing w:val="-5"/>
          <w:sz w:val="22"/>
        </w:rPr>
        <w:t xml:space="preserve"> </w:t>
      </w:r>
      <w:r w:rsidRPr="007C7163">
        <w:rPr>
          <w:rFonts w:ascii="Times New Roman" w:hAnsi="Times New Roman" w:cs="Times New Roman"/>
          <w:sz w:val="22"/>
        </w:rPr>
        <w:t>Papers-</w:t>
      </w:r>
      <w:r w:rsidRPr="007C7163">
        <w:rPr>
          <w:rFonts w:ascii="Times New Roman" w:hAnsi="Times New Roman" w:cs="Times New Roman"/>
          <w:spacing w:val="-4"/>
          <w:sz w:val="22"/>
        </w:rPr>
        <w:t xml:space="preserve"> </w:t>
      </w:r>
      <w:r w:rsidRPr="007C7163">
        <w:rPr>
          <w:rFonts w:ascii="Times New Roman" w:hAnsi="Times New Roman" w:cs="Times New Roman"/>
          <w:sz w:val="22"/>
        </w:rPr>
        <w:t>DD214</w:t>
      </w:r>
      <w:r w:rsidRPr="007C7163">
        <w:rPr>
          <w:rFonts w:ascii="Times New Roman" w:hAnsi="Times New Roman" w:cs="Times New Roman"/>
          <w:spacing w:val="-3"/>
          <w:sz w:val="22"/>
        </w:rPr>
        <w:t xml:space="preserve"> </w:t>
      </w:r>
      <w:r w:rsidRPr="007C7163">
        <w:rPr>
          <w:rFonts w:ascii="Times New Roman" w:hAnsi="Times New Roman" w:cs="Times New Roman"/>
          <w:sz w:val="22"/>
        </w:rPr>
        <w:t>(All</w:t>
      </w:r>
      <w:r w:rsidRPr="007C7163">
        <w:rPr>
          <w:rFonts w:ascii="Times New Roman" w:hAnsi="Times New Roman" w:cs="Times New Roman"/>
          <w:spacing w:val="-6"/>
          <w:sz w:val="22"/>
        </w:rPr>
        <w:t xml:space="preserve"> </w:t>
      </w:r>
      <w:r w:rsidRPr="007C7163">
        <w:rPr>
          <w:rFonts w:ascii="Times New Roman" w:hAnsi="Times New Roman" w:cs="Times New Roman"/>
          <w:sz w:val="22"/>
        </w:rPr>
        <w:t>Copies</w:t>
      </w:r>
      <w:r w:rsidRPr="007C7163">
        <w:rPr>
          <w:rFonts w:ascii="Times New Roman" w:hAnsi="Times New Roman" w:cs="Times New Roman"/>
          <w:spacing w:val="-4"/>
          <w:sz w:val="22"/>
        </w:rPr>
        <w:t xml:space="preserve"> </w:t>
      </w:r>
      <w:r w:rsidRPr="007C7163">
        <w:rPr>
          <w:rFonts w:ascii="Times New Roman" w:hAnsi="Times New Roman" w:cs="Times New Roman"/>
          <w:sz w:val="22"/>
        </w:rPr>
        <w:t>Including</w:t>
      </w:r>
      <w:r w:rsidRPr="007C7163">
        <w:rPr>
          <w:rFonts w:ascii="Times New Roman" w:hAnsi="Times New Roman" w:cs="Times New Roman"/>
          <w:spacing w:val="-4"/>
          <w:sz w:val="22"/>
        </w:rPr>
        <w:t xml:space="preserve"> </w:t>
      </w:r>
      <w:r w:rsidRPr="007C7163">
        <w:rPr>
          <w:rFonts w:ascii="Times New Roman" w:hAnsi="Times New Roman" w:cs="Times New Roman"/>
          <w:sz w:val="22"/>
        </w:rPr>
        <w:t>Member</w:t>
      </w:r>
      <w:r w:rsidRPr="007C7163">
        <w:rPr>
          <w:rFonts w:ascii="Times New Roman" w:hAnsi="Times New Roman" w:cs="Times New Roman"/>
          <w:spacing w:val="-4"/>
          <w:sz w:val="22"/>
        </w:rPr>
        <w:t xml:space="preserve"> </w:t>
      </w:r>
      <w:r w:rsidRPr="007C7163">
        <w:rPr>
          <w:rFonts w:ascii="Times New Roman" w:hAnsi="Times New Roman" w:cs="Times New Roman"/>
          <w:sz w:val="22"/>
        </w:rPr>
        <w:t>4)</w:t>
      </w:r>
    </w:p>
    <w:p w:rsidR="00E32D87" w:rsidRPr="007C7163" w:rsidRDefault="00E32D87" w:rsidP="00E32D87">
      <w:pPr>
        <w:pStyle w:val="BodyText"/>
        <w:numPr>
          <w:ilvl w:val="0"/>
          <w:numId w:val="25"/>
        </w:numPr>
        <w:rPr>
          <w:rFonts w:ascii="Times New Roman" w:hAnsi="Times New Roman" w:cs="Times New Roman"/>
          <w:sz w:val="22"/>
        </w:rPr>
      </w:pPr>
      <w:r w:rsidRPr="007C7163">
        <w:rPr>
          <w:rFonts w:ascii="Times New Roman" w:hAnsi="Times New Roman" w:cs="Times New Roman"/>
          <w:sz w:val="22"/>
        </w:rPr>
        <w:t>Naturalization</w:t>
      </w:r>
      <w:r w:rsidRPr="007C7163">
        <w:rPr>
          <w:rFonts w:ascii="Times New Roman" w:hAnsi="Times New Roman" w:cs="Times New Roman"/>
          <w:spacing w:val="-7"/>
          <w:sz w:val="22"/>
        </w:rPr>
        <w:t xml:space="preserve"> </w:t>
      </w:r>
      <w:r w:rsidRPr="007C7163">
        <w:rPr>
          <w:rFonts w:ascii="Times New Roman" w:hAnsi="Times New Roman" w:cs="Times New Roman"/>
          <w:sz w:val="22"/>
        </w:rPr>
        <w:t>Papers</w:t>
      </w:r>
      <w:r w:rsidR="004F21CB">
        <w:rPr>
          <w:rFonts w:ascii="Times New Roman" w:hAnsi="Times New Roman" w:cs="Times New Roman"/>
          <w:sz w:val="22"/>
        </w:rPr>
        <w:t xml:space="preserve"> </w:t>
      </w:r>
      <w:r w:rsidRPr="007C7163">
        <w:rPr>
          <w:rFonts w:ascii="Times New Roman" w:hAnsi="Times New Roman" w:cs="Times New Roman"/>
          <w:sz w:val="22"/>
        </w:rPr>
        <w:t>-</w:t>
      </w:r>
      <w:r w:rsidRPr="007C7163">
        <w:rPr>
          <w:rFonts w:ascii="Times New Roman" w:hAnsi="Times New Roman" w:cs="Times New Roman"/>
          <w:spacing w:val="-7"/>
          <w:sz w:val="22"/>
        </w:rPr>
        <w:t xml:space="preserve"> </w:t>
      </w:r>
      <w:r w:rsidRPr="007C7163">
        <w:rPr>
          <w:rFonts w:ascii="Times New Roman" w:hAnsi="Times New Roman" w:cs="Times New Roman"/>
          <w:sz w:val="22"/>
        </w:rPr>
        <w:t>If</w:t>
      </w:r>
      <w:r w:rsidRPr="007C7163">
        <w:rPr>
          <w:rFonts w:ascii="Times New Roman" w:hAnsi="Times New Roman" w:cs="Times New Roman"/>
          <w:spacing w:val="-7"/>
          <w:sz w:val="22"/>
        </w:rPr>
        <w:t xml:space="preserve"> </w:t>
      </w:r>
      <w:r w:rsidRPr="007C7163">
        <w:rPr>
          <w:rFonts w:ascii="Times New Roman" w:hAnsi="Times New Roman" w:cs="Times New Roman"/>
          <w:sz w:val="22"/>
        </w:rPr>
        <w:t>Applicable</w:t>
      </w:r>
    </w:p>
    <w:p w:rsidR="00E32D87" w:rsidRPr="007C7163" w:rsidRDefault="00E32D87" w:rsidP="00E32D87">
      <w:pPr>
        <w:pStyle w:val="BodyText"/>
        <w:ind w:left="720"/>
        <w:rPr>
          <w:rFonts w:ascii="Times New Roman" w:hAnsi="Times New Roman" w:cs="Times New Roman"/>
          <w:sz w:val="22"/>
        </w:rPr>
      </w:pPr>
    </w:p>
    <w:p w:rsidR="00E32D87" w:rsidRPr="007C7163" w:rsidRDefault="00E32D87" w:rsidP="00E32D87">
      <w:pPr>
        <w:pStyle w:val="BodyText"/>
        <w:ind w:left="720"/>
        <w:rPr>
          <w:rFonts w:ascii="Times New Roman" w:hAnsi="Times New Roman" w:cs="Times New Roman"/>
          <w:sz w:val="22"/>
        </w:rPr>
      </w:pPr>
      <w:r w:rsidRPr="007C7163">
        <w:rPr>
          <w:rFonts w:ascii="Times New Roman" w:hAnsi="Times New Roman" w:cs="Times New Roman"/>
          <w:sz w:val="22"/>
        </w:rPr>
        <w:t xml:space="preserve">When submitting the completed documents, please place them in a sealed envelope marked ‘Personal and Confidential’ to your assigned </w:t>
      </w:r>
      <w:r w:rsidR="004F21CB">
        <w:rPr>
          <w:rFonts w:ascii="Times New Roman" w:hAnsi="Times New Roman" w:cs="Times New Roman"/>
          <w:sz w:val="22"/>
        </w:rPr>
        <w:t>B</w:t>
      </w:r>
      <w:r w:rsidRPr="007C7163">
        <w:rPr>
          <w:rFonts w:ascii="Times New Roman" w:hAnsi="Times New Roman" w:cs="Times New Roman"/>
          <w:sz w:val="22"/>
        </w:rPr>
        <w:t xml:space="preserve">ackground </w:t>
      </w:r>
      <w:r w:rsidR="004F21CB">
        <w:rPr>
          <w:rFonts w:ascii="Times New Roman" w:hAnsi="Times New Roman" w:cs="Times New Roman"/>
          <w:sz w:val="22"/>
        </w:rPr>
        <w:t>I</w:t>
      </w:r>
      <w:r w:rsidRPr="007C7163">
        <w:rPr>
          <w:rFonts w:ascii="Times New Roman" w:hAnsi="Times New Roman" w:cs="Times New Roman"/>
          <w:sz w:val="22"/>
        </w:rPr>
        <w:t xml:space="preserve">nvestigator.  </w:t>
      </w:r>
    </w:p>
    <w:p w:rsidR="00E32D87" w:rsidRPr="007C7163" w:rsidRDefault="00E32D87" w:rsidP="00E32D87">
      <w:pPr>
        <w:pStyle w:val="BodyText"/>
        <w:ind w:left="720"/>
        <w:rPr>
          <w:rFonts w:ascii="Times New Roman" w:hAnsi="Times New Roman" w:cs="Times New Roman"/>
          <w:sz w:val="13"/>
        </w:rPr>
      </w:pPr>
    </w:p>
    <w:p w:rsidR="00E32D87" w:rsidRPr="007C7163" w:rsidRDefault="00E32D87" w:rsidP="00A83504">
      <w:pPr>
        <w:ind w:left="720"/>
      </w:pPr>
      <w:r w:rsidRPr="007C7163">
        <w:lastRenderedPageBreak/>
        <w:t>Photocopies of the above documents will be made at the time the paperwork is turned in and the</w:t>
      </w:r>
      <w:r w:rsidRPr="007C7163">
        <w:rPr>
          <w:spacing w:val="1"/>
        </w:rPr>
        <w:t xml:space="preserve"> </w:t>
      </w:r>
      <w:r w:rsidRPr="007C7163">
        <w:t>originals</w:t>
      </w:r>
      <w:r w:rsidRPr="007C7163">
        <w:rPr>
          <w:spacing w:val="-5"/>
        </w:rPr>
        <w:t xml:space="preserve"> </w:t>
      </w:r>
      <w:r w:rsidRPr="007C7163">
        <w:t>will</w:t>
      </w:r>
      <w:r w:rsidRPr="007C7163">
        <w:rPr>
          <w:spacing w:val="-3"/>
        </w:rPr>
        <w:t xml:space="preserve"> </w:t>
      </w:r>
      <w:r w:rsidRPr="007C7163">
        <w:t>be</w:t>
      </w:r>
      <w:r w:rsidRPr="007C7163">
        <w:rPr>
          <w:spacing w:val="-3"/>
        </w:rPr>
        <w:t xml:space="preserve"> </w:t>
      </w:r>
      <w:r w:rsidRPr="007C7163">
        <w:t>given</w:t>
      </w:r>
      <w:r w:rsidRPr="007C7163">
        <w:rPr>
          <w:spacing w:val="-2"/>
        </w:rPr>
        <w:t xml:space="preserve"> </w:t>
      </w:r>
      <w:r w:rsidRPr="007C7163">
        <w:t>back</w:t>
      </w:r>
      <w:r w:rsidRPr="007C7163">
        <w:rPr>
          <w:spacing w:val="-3"/>
        </w:rPr>
        <w:t xml:space="preserve"> </w:t>
      </w:r>
      <w:r w:rsidRPr="007C7163">
        <w:t>to</w:t>
      </w:r>
      <w:r w:rsidRPr="007C7163">
        <w:rPr>
          <w:spacing w:val="-3"/>
        </w:rPr>
        <w:t xml:space="preserve"> </w:t>
      </w:r>
      <w:r w:rsidRPr="007C7163">
        <w:t>the</w:t>
      </w:r>
      <w:r w:rsidRPr="007C7163">
        <w:rPr>
          <w:spacing w:val="-3"/>
        </w:rPr>
        <w:t xml:space="preserve"> </w:t>
      </w:r>
      <w:r w:rsidRPr="007C7163">
        <w:t>applicant.</w:t>
      </w:r>
      <w:r w:rsidRPr="007C7163">
        <w:rPr>
          <w:spacing w:val="-2"/>
        </w:rPr>
        <w:t xml:space="preserve"> </w:t>
      </w:r>
      <w:r w:rsidRPr="007C7163">
        <w:t>If</w:t>
      </w:r>
      <w:r w:rsidRPr="007C7163">
        <w:rPr>
          <w:spacing w:val="-3"/>
        </w:rPr>
        <w:t xml:space="preserve"> </w:t>
      </w:r>
      <w:r w:rsidRPr="007C7163">
        <w:t>original</w:t>
      </w:r>
      <w:r w:rsidRPr="007C7163">
        <w:rPr>
          <w:spacing w:val="-2"/>
        </w:rPr>
        <w:t xml:space="preserve"> </w:t>
      </w:r>
      <w:r w:rsidRPr="007C7163">
        <w:t>copies</w:t>
      </w:r>
      <w:r w:rsidRPr="007C7163">
        <w:rPr>
          <w:spacing w:val="-3"/>
        </w:rPr>
        <w:t xml:space="preserve"> </w:t>
      </w:r>
      <w:r w:rsidRPr="007C7163">
        <w:t>are</w:t>
      </w:r>
      <w:r w:rsidRPr="007C7163">
        <w:rPr>
          <w:spacing w:val="-4"/>
        </w:rPr>
        <w:t xml:space="preserve"> </w:t>
      </w:r>
      <w:r w:rsidRPr="007C7163">
        <w:t>not</w:t>
      </w:r>
      <w:r w:rsidRPr="007C7163">
        <w:rPr>
          <w:spacing w:val="-3"/>
        </w:rPr>
        <w:t xml:space="preserve"> </w:t>
      </w:r>
      <w:r w:rsidRPr="007C7163">
        <w:t>available,</w:t>
      </w:r>
      <w:r w:rsidRPr="007C7163">
        <w:rPr>
          <w:spacing w:val="-5"/>
        </w:rPr>
        <w:t xml:space="preserve"> </w:t>
      </w:r>
      <w:r w:rsidRPr="007C7163">
        <w:t>a</w:t>
      </w:r>
      <w:r w:rsidRPr="007C7163">
        <w:rPr>
          <w:spacing w:val="-3"/>
        </w:rPr>
        <w:t xml:space="preserve"> </w:t>
      </w:r>
      <w:r w:rsidRPr="007C7163">
        <w:t>letter</w:t>
      </w:r>
      <w:r w:rsidRPr="007C7163">
        <w:rPr>
          <w:spacing w:val="-3"/>
        </w:rPr>
        <w:t xml:space="preserve"> </w:t>
      </w:r>
      <w:r w:rsidRPr="007C7163">
        <w:t>showing</w:t>
      </w:r>
      <w:r w:rsidRPr="007C7163">
        <w:rPr>
          <w:spacing w:val="-3"/>
        </w:rPr>
        <w:t xml:space="preserve"> </w:t>
      </w:r>
      <w:r w:rsidRPr="007C7163">
        <w:t>the</w:t>
      </w:r>
      <w:r w:rsidRPr="007C7163">
        <w:rPr>
          <w:spacing w:val="1"/>
        </w:rPr>
        <w:t xml:space="preserve"> </w:t>
      </w:r>
      <w:r w:rsidRPr="007C7163">
        <w:t>originals have been ordered will be accepted. The original will need to be shown to the Administrative</w:t>
      </w:r>
      <w:r w:rsidRPr="007C7163">
        <w:rPr>
          <w:spacing w:val="1"/>
        </w:rPr>
        <w:t xml:space="preserve"> </w:t>
      </w:r>
      <w:r w:rsidRPr="007C7163">
        <w:t>Captain</w:t>
      </w:r>
      <w:r w:rsidRPr="007C7163">
        <w:rPr>
          <w:spacing w:val="-2"/>
        </w:rPr>
        <w:t xml:space="preserve"> </w:t>
      </w:r>
      <w:r w:rsidRPr="007C7163">
        <w:t>or</w:t>
      </w:r>
      <w:r w:rsidRPr="007C7163">
        <w:rPr>
          <w:spacing w:val="-2"/>
        </w:rPr>
        <w:t xml:space="preserve"> </w:t>
      </w:r>
      <w:r w:rsidRPr="007C7163">
        <w:t>the</w:t>
      </w:r>
      <w:r w:rsidRPr="007C7163">
        <w:rPr>
          <w:spacing w:val="-1"/>
        </w:rPr>
        <w:t xml:space="preserve"> B</w:t>
      </w:r>
      <w:r w:rsidRPr="007C7163">
        <w:t>ackground</w:t>
      </w:r>
      <w:r w:rsidRPr="007C7163">
        <w:rPr>
          <w:spacing w:val="-2"/>
        </w:rPr>
        <w:t xml:space="preserve"> </w:t>
      </w:r>
      <w:r w:rsidRPr="007C7163">
        <w:t>Investigator</w:t>
      </w:r>
      <w:r w:rsidRPr="007C7163">
        <w:rPr>
          <w:spacing w:val="-3"/>
        </w:rPr>
        <w:t xml:space="preserve"> </w:t>
      </w:r>
      <w:r w:rsidRPr="007C7163">
        <w:t>before</w:t>
      </w:r>
      <w:r w:rsidRPr="007C7163">
        <w:rPr>
          <w:spacing w:val="-2"/>
        </w:rPr>
        <w:t xml:space="preserve"> </w:t>
      </w:r>
      <w:r w:rsidRPr="007C7163">
        <w:t>an</w:t>
      </w:r>
      <w:r w:rsidRPr="007C7163">
        <w:rPr>
          <w:spacing w:val="-2"/>
        </w:rPr>
        <w:t xml:space="preserve"> </w:t>
      </w:r>
      <w:r w:rsidRPr="007C7163">
        <w:t>interview</w:t>
      </w:r>
      <w:r w:rsidRPr="007C7163">
        <w:rPr>
          <w:spacing w:val="-2"/>
        </w:rPr>
        <w:t xml:space="preserve"> </w:t>
      </w:r>
      <w:r w:rsidRPr="007C7163">
        <w:t>will</w:t>
      </w:r>
      <w:r w:rsidRPr="007C7163">
        <w:rPr>
          <w:spacing w:val="-1"/>
        </w:rPr>
        <w:t xml:space="preserve"> </w:t>
      </w:r>
      <w:r w:rsidRPr="007C7163">
        <w:t>be</w:t>
      </w:r>
      <w:r w:rsidRPr="007C7163">
        <w:rPr>
          <w:spacing w:val="-2"/>
        </w:rPr>
        <w:t xml:space="preserve"> </w:t>
      </w:r>
      <w:r w:rsidRPr="007C7163">
        <w:t>granted.</w:t>
      </w:r>
    </w:p>
    <w:p w:rsidR="00E32D87" w:rsidRDefault="00E32D87" w:rsidP="00E32D87">
      <w:pPr>
        <w:spacing w:line="276" w:lineRule="auto"/>
        <w:jc w:val="center"/>
        <w:rPr>
          <w:b/>
          <w:u w:val="single"/>
        </w:rPr>
      </w:pPr>
    </w:p>
    <w:p w:rsidR="00E32D87" w:rsidRPr="00565484" w:rsidRDefault="00E32D87" w:rsidP="00E32D87">
      <w:pPr>
        <w:spacing w:line="276" w:lineRule="auto"/>
        <w:jc w:val="center"/>
        <w:rPr>
          <w:b/>
          <w:u w:val="single"/>
        </w:rPr>
      </w:pPr>
      <w:r w:rsidRPr="00565484">
        <w:rPr>
          <w:b/>
          <w:u w:val="single"/>
        </w:rPr>
        <w:t>DISQUALIFICATIONS</w:t>
      </w:r>
    </w:p>
    <w:p w:rsidR="00E32D87" w:rsidRPr="00565484" w:rsidRDefault="00E32D87" w:rsidP="00E32D87">
      <w:pPr>
        <w:spacing w:line="276" w:lineRule="auto"/>
        <w:rPr>
          <w:b/>
          <w:u w:val="single"/>
        </w:rPr>
      </w:pPr>
    </w:p>
    <w:p w:rsidR="00CB3103" w:rsidRPr="00347903" w:rsidRDefault="00CB3103" w:rsidP="00CB3103">
      <w:pPr>
        <w:ind w:left="720"/>
        <w:rPr>
          <w:sz w:val="22"/>
          <w:szCs w:val="22"/>
        </w:rPr>
      </w:pPr>
      <w:r w:rsidRPr="00347903">
        <w:rPr>
          <w:sz w:val="22"/>
          <w:szCs w:val="22"/>
        </w:rPr>
        <w:t xml:space="preserve">There are very few automatic bases for rejection.  Even issues of prior misconduct, employee terminations, and arrests are usually not, in and of themselves, automatically disqualifying.  However, deliberate misstatements or omissions 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perspective employer.  </w:t>
      </w:r>
      <w:r>
        <w:rPr>
          <w:sz w:val="22"/>
          <w:szCs w:val="22"/>
        </w:rPr>
        <w:t xml:space="preserve">It cannot be stressed </w:t>
      </w:r>
    </w:p>
    <w:p w:rsidR="00CB3103" w:rsidRPr="00347903" w:rsidRDefault="00CB3103" w:rsidP="00CB3103">
      <w:pPr>
        <w:ind w:left="720"/>
        <w:rPr>
          <w:sz w:val="22"/>
          <w:szCs w:val="22"/>
        </w:rPr>
      </w:pPr>
    </w:p>
    <w:p w:rsidR="00CB3103" w:rsidRPr="00347903" w:rsidRDefault="00CB3103" w:rsidP="00CB3103">
      <w:pPr>
        <w:ind w:left="720"/>
        <w:rPr>
          <w:sz w:val="22"/>
          <w:szCs w:val="22"/>
        </w:rPr>
      </w:pPr>
      <w:r w:rsidRPr="00347903">
        <w:rPr>
          <w:sz w:val="22"/>
          <w:szCs w:val="22"/>
        </w:rPr>
        <w:t xml:space="preserve">This personal history statement is a governmental document.  Be truthful, as there are criminal consequences for lying on a governmental document.  </w:t>
      </w:r>
    </w:p>
    <w:p w:rsidR="00CB3103" w:rsidRPr="00347903" w:rsidRDefault="00CB3103" w:rsidP="00CB3103">
      <w:pPr>
        <w:ind w:left="720"/>
        <w:rPr>
          <w:sz w:val="22"/>
          <w:szCs w:val="22"/>
        </w:rPr>
      </w:pPr>
    </w:p>
    <w:p w:rsidR="00CB3103" w:rsidRPr="00347903" w:rsidRDefault="00CB3103" w:rsidP="00CB3103">
      <w:pPr>
        <w:ind w:left="720"/>
        <w:rPr>
          <w:sz w:val="22"/>
          <w:szCs w:val="22"/>
        </w:rPr>
      </w:pPr>
      <w:r w:rsidRPr="00347903">
        <w:rPr>
          <w:sz w:val="22"/>
          <w:szCs w:val="22"/>
        </w:rPr>
        <w:t xml:space="preserve">Once you begin: </w:t>
      </w:r>
    </w:p>
    <w:p w:rsidR="00CB3103" w:rsidRPr="00347903" w:rsidRDefault="00CB3103" w:rsidP="00CB3103">
      <w:pPr>
        <w:numPr>
          <w:ilvl w:val="0"/>
          <w:numId w:val="38"/>
        </w:numPr>
        <w:rPr>
          <w:sz w:val="22"/>
          <w:szCs w:val="22"/>
        </w:rPr>
      </w:pPr>
      <w:r w:rsidRPr="00347903">
        <w:rPr>
          <w:sz w:val="22"/>
          <w:szCs w:val="22"/>
        </w:rPr>
        <w:t xml:space="preserve">Type or neatly print, in ink, responses to all items and questions. If a question does not apply to you, write “N/A” (not applicable) in the space provided for your response. If you cannot obtain or remember certain information, indicate so in your response. </w:t>
      </w:r>
    </w:p>
    <w:p w:rsidR="00CB3103" w:rsidRPr="00347903" w:rsidRDefault="00CB3103" w:rsidP="00CB3103">
      <w:pPr>
        <w:numPr>
          <w:ilvl w:val="0"/>
          <w:numId w:val="38"/>
        </w:numPr>
        <w:rPr>
          <w:sz w:val="22"/>
          <w:szCs w:val="22"/>
        </w:rPr>
      </w:pPr>
      <w:r w:rsidRPr="00347903">
        <w:rPr>
          <w:sz w:val="22"/>
          <w:szCs w:val="22"/>
        </w:rPr>
        <w:t xml:space="preserve">If you need additional space for your answers, attach additional sheets as needed. Be sure to indicate which section, question number, and page this refers to. </w:t>
      </w:r>
    </w:p>
    <w:p w:rsidR="00CB3103" w:rsidRPr="002F2357" w:rsidRDefault="00CB3103" w:rsidP="00CB3103">
      <w:pPr>
        <w:numPr>
          <w:ilvl w:val="0"/>
          <w:numId w:val="38"/>
        </w:numPr>
        <w:rPr>
          <w:b/>
          <w:sz w:val="22"/>
          <w:szCs w:val="22"/>
          <w:u w:val="single"/>
        </w:rPr>
      </w:pPr>
      <w:r w:rsidRPr="002F2357">
        <w:rPr>
          <w:sz w:val="22"/>
          <w:szCs w:val="22"/>
        </w:rPr>
        <w:t xml:space="preserve">Be as complete, honest, and specific as possible in your responses. </w:t>
      </w:r>
    </w:p>
    <w:p w:rsidR="00CB3103" w:rsidRDefault="00CB3103" w:rsidP="00CB3103">
      <w:pPr>
        <w:ind w:left="727"/>
        <w:rPr>
          <w:b/>
          <w:sz w:val="22"/>
          <w:szCs w:val="22"/>
          <w:u w:val="single"/>
        </w:rPr>
      </w:pPr>
    </w:p>
    <w:p w:rsidR="00E32D87" w:rsidRPr="00565484" w:rsidRDefault="00E32D87" w:rsidP="00A83504">
      <w:pPr>
        <w:ind w:left="720"/>
        <w:jc w:val="center"/>
        <w:rPr>
          <w:b/>
          <w:u w:val="single"/>
        </w:rPr>
      </w:pPr>
      <w:r w:rsidRPr="00565484">
        <w:rPr>
          <w:b/>
          <w:u w:val="single"/>
        </w:rPr>
        <w:t>DISCLOSURE OF MEDICALLY RELATED INFORMATION</w:t>
      </w:r>
    </w:p>
    <w:p w:rsidR="00E32D87" w:rsidRPr="00565484" w:rsidRDefault="00E32D87" w:rsidP="00A83504">
      <w:pPr>
        <w:ind w:left="720"/>
      </w:pPr>
    </w:p>
    <w:p w:rsidR="00E32D87" w:rsidRPr="00565484" w:rsidRDefault="00E32D87" w:rsidP="00A83504">
      <w:pPr>
        <w:ind w:left="720"/>
      </w:pPr>
      <w:r w:rsidRPr="00565484">
        <w:t>In accordance with U.S. Americans with Disabilities Act, at this stage of the hiring process, applicants are not expected or required to reveal any medical or other disability-related information about themselves in response to question</w:t>
      </w:r>
      <w:r>
        <w:t>s</w:t>
      </w:r>
      <w:r w:rsidRPr="00565484">
        <w:t xml:space="preserve"> on this </w:t>
      </w:r>
      <w:r w:rsidR="004F21CB" w:rsidRPr="00565484">
        <w:t>form</w:t>
      </w:r>
      <w:r w:rsidRPr="00565484">
        <w:t xml:space="preserve"> or to any other inquiry made prior to receiving a conditional offer of employment.  </w:t>
      </w:r>
    </w:p>
    <w:p w:rsidR="002F38D4" w:rsidRDefault="002F38D4" w:rsidP="002F38D4">
      <w:pPr>
        <w:spacing w:line="276" w:lineRule="auto"/>
        <w:ind w:left="720"/>
      </w:pPr>
    </w:p>
    <w:p w:rsidR="002F38D4" w:rsidRPr="002F38D4" w:rsidRDefault="002F38D4" w:rsidP="002F38D4">
      <w:pPr>
        <w:spacing w:line="276" w:lineRule="auto"/>
        <w:ind w:left="720"/>
        <w:jc w:val="center"/>
        <w:rPr>
          <w:b/>
          <w:u w:val="single"/>
        </w:rPr>
      </w:pPr>
      <w:r w:rsidRPr="002F38D4">
        <w:rPr>
          <w:b/>
          <w:u w:val="single"/>
        </w:rPr>
        <w:t>TABLE OF CONTENTS</w:t>
      </w:r>
    </w:p>
    <w:p w:rsidR="002F38D4" w:rsidRDefault="002F38D4" w:rsidP="002F38D4">
      <w:pPr>
        <w:spacing w:line="276" w:lineRule="auto"/>
        <w:ind w:left="720"/>
      </w:pPr>
    </w:p>
    <w:p w:rsidR="009F4647" w:rsidRPr="00C50266" w:rsidRDefault="009F4647"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Cover Page</w:t>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6D5261">
        <w:rPr>
          <w:rFonts w:ascii="Times New Roman" w:hAnsi="Times New Roman" w:cs="Times New Roman"/>
        </w:rPr>
        <w:t>15</w:t>
      </w:r>
      <w:r w:rsidR="006D5261" w:rsidRPr="00C50266">
        <w:rPr>
          <w:rFonts w:ascii="Times New Roman" w:hAnsi="Times New Roman" w:cs="Times New Roman"/>
        </w:rPr>
        <w:t xml:space="preserve">. </w:t>
      </w:r>
      <w:r w:rsidR="00C4158D" w:rsidRPr="00C50266">
        <w:rPr>
          <w:rFonts w:ascii="Times New Roman" w:hAnsi="Times New Roman" w:cs="Times New Roman"/>
        </w:rPr>
        <w:t>Criminal Record / Traffic Citations</w:t>
      </w:r>
      <w:r w:rsidR="00C4158D" w:rsidRPr="00C4158D">
        <w:rPr>
          <w:rFonts w:ascii="Times New Roman" w:hAnsi="Times New Roman" w:cs="Times New Roman"/>
        </w:rPr>
        <w:t xml:space="preserve"> </w:t>
      </w:r>
      <w:r w:rsidR="00C4158D">
        <w:rPr>
          <w:rFonts w:ascii="Times New Roman" w:hAnsi="Times New Roman" w:cs="Times New Roman"/>
        </w:rPr>
        <w:t xml:space="preserve">/ </w:t>
      </w:r>
      <w:r w:rsidR="00C4158D" w:rsidRPr="00C50266">
        <w:rPr>
          <w:rFonts w:ascii="Times New Roman" w:hAnsi="Times New Roman" w:cs="Times New Roman"/>
        </w:rPr>
        <w:t>Traffic Accidents</w:t>
      </w:r>
    </w:p>
    <w:p w:rsidR="002F38D4" w:rsidRPr="00C50266" w:rsidRDefault="002F38D4"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Personal History Statement Instructions</w:t>
      </w:r>
      <w:r w:rsidRPr="00C50266">
        <w:rPr>
          <w:rFonts w:ascii="Times New Roman" w:hAnsi="Times New Roman" w:cs="Times New Roman"/>
        </w:rPr>
        <w:tab/>
      </w:r>
      <w:r w:rsidRPr="00C50266">
        <w:rPr>
          <w:rFonts w:ascii="Times New Roman" w:hAnsi="Times New Roman" w:cs="Times New Roman"/>
        </w:rPr>
        <w:tab/>
      </w:r>
      <w:r w:rsidRPr="00C50266">
        <w:rPr>
          <w:rFonts w:ascii="Times New Roman" w:hAnsi="Times New Roman" w:cs="Times New Roman"/>
        </w:rPr>
        <w:tab/>
      </w:r>
      <w:r w:rsidR="006D5261">
        <w:rPr>
          <w:rFonts w:ascii="Times New Roman" w:hAnsi="Times New Roman" w:cs="Times New Roman"/>
        </w:rPr>
        <w:t>16</w:t>
      </w:r>
      <w:r w:rsidR="006D5261" w:rsidRPr="00C50266">
        <w:rPr>
          <w:rFonts w:ascii="Times New Roman" w:hAnsi="Times New Roman" w:cs="Times New Roman"/>
        </w:rPr>
        <w:t xml:space="preserve">. </w:t>
      </w:r>
      <w:r w:rsidR="00C4158D" w:rsidRPr="00C50266">
        <w:rPr>
          <w:rFonts w:ascii="Times New Roman" w:hAnsi="Times New Roman" w:cs="Times New Roman"/>
        </w:rPr>
        <w:t>Driver’s License / Civil Suits</w:t>
      </w:r>
      <w:r w:rsidR="00C4158D">
        <w:rPr>
          <w:rFonts w:ascii="Times New Roman" w:hAnsi="Times New Roman" w:cs="Times New Roman"/>
        </w:rPr>
        <w:t xml:space="preserve"> /</w:t>
      </w:r>
      <w:r w:rsidR="00C4158D" w:rsidRPr="00C50266">
        <w:rPr>
          <w:rFonts w:ascii="Times New Roman" w:hAnsi="Times New Roman" w:cs="Times New Roman"/>
        </w:rPr>
        <w:t xml:space="preserve"> General &amp; Other </w:t>
      </w:r>
    </w:p>
    <w:p w:rsidR="002F38D4" w:rsidRPr="00C50266" w:rsidRDefault="002F38D4"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 xml:space="preserve">Disqualifications / </w:t>
      </w:r>
      <w:r w:rsidR="009F4647" w:rsidRPr="00C50266">
        <w:rPr>
          <w:rFonts w:ascii="Times New Roman" w:hAnsi="Times New Roman" w:cs="Times New Roman"/>
        </w:rPr>
        <w:t>Medically Related Information</w:t>
      </w:r>
      <w:r w:rsidR="009F4647" w:rsidRPr="00C50266">
        <w:rPr>
          <w:rFonts w:ascii="Times New Roman" w:hAnsi="Times New Roman" w:cs="Times New Roman"/>
        </w:rPr>
        <w:tab/>
      </w:r>
      <w:r w:rsidR="00C4158D">
        <w:rPr>
          <w:rFonts w:ascii="Times New Roman" w:hAnsi="Times New Roman" w:cs="Times New Roman"/>
        </w:rPr>
        <w:t xml:space="preserve">      </w:t>
      </w:r>
      <w:r w:rsidR="00C4158D" w:rsidRPr="00C50266">
        <w:rPr>
          <w:rFonts w:ascii="Times New Roman" w:hAnsi="Times New Roman" w:cs="Times New Roman"/>
        </w:rPr>
        <w:t>Qualifications / Complaints &amp;</w:t>
      </w:r>
      <w:r w:rsidR="00C4158D" w:rsidRPr="00C4158D">
        <w:rPr>
          <w:rFonts w:ascii="Times New Roman" w:hAnsi="Times New Roman" w:cs="Times New Roman"/>
        </w:rPr>
        <w:t xml:space="preserve"> </w:t>
      </w:r>
      <w:r w:rsidR="00C4158D" w:rsidRPr="00C50266">
        <w:rPr>
          <w:rFonts w:ascii="Times New Roman" w:hAnsi="Times New Roman" w:cs="Times New Roman"/>
        </w:rPr>
        <w:t>Commendations</w:t>
      </w:r>
    </w:p>
    <w:p w:rsidR="00C4158D" w:rsidRPr="00C50266" w:rsidRDefault="002F38D4" w:rsidP="00C4158D">
      <w:pPr>
        <w:pStyle w:val="ListParagraph"/>
        <w:numPr>
          <w:ilvl w:val="0"/>
          <w:numId w:val="26"/>
        </w:numPr>
        <w:spacing w:line="276" w:lineRule="auto"/>
        <w:ind w:left="720"/>
        <w:rPr>
          <w:rFonts w:ascii="Times New Roman" w:hAnsi="Times New Roman" w:cs="Times New Roman"/>
        </w:rPr>
      </w:pPr>
      <w:r w:rsidRPr="00C4158D">
        <w:rPr>
          <w:rFonts w:ascii="Times New Roman" w:hAnsi="Times New Roman" w:cs="Times New Roman"/>
        </w:rPr>
        <w:t>Applicant Qualification Section</w:t>
      </w:r>
      <w:r w:rsidRPr="00C4158D">
        <w:rPr>
          <w:rFonts w:ascii="Times New Roman" w:hAnsi="Times New Roman" w:cs="Times New Roman"/>
        </w:rPr>
        <w:tab/>
      </w:r>
      <w:r w:rsidRPr="00C4158D">
        <w:rPr>
          <w:rFonts w:ascii="Times New Roman" w:hAnsi="Times New Roman" w:cs="Times New Roman"/>
        </w:rPr>
        <w:tab/>
      </w:r>
      <w:r w:rsidRPr="00C4158D">
        <w:rPr>
          <w:rFonts w:ascii="Times New Roman" w:hAnsi="Times New Roman" w:cs="Times New Roman"/>
        </w:rPr>
        <w:tab/>
      </w:r>
      <w:r w:rsidRPr="00C4158D">
        <w:rPr>
          <w:rFonts w:ascii="Times New Roman" w:hAnsi="Times New Roman" w:cs="Times New Roman"/>
        </w:rPr>
        <w:tab/>
      </w:r>
      <w:r w:rsidR="006D5261" w:rsidRPr="00C4158D">
        <w:rPr>
          <w:rFonts w:ascii="Times New Roman" w:hAnsi="Times New Roman" w:cs="Times New Roman"/>
        </w:rPr>
        <w:t>1</w:t>
      </w:r>
      <w:r w:rsidR="00C4158D" w:rsidRPr="00C4158D">
        <w:rPr>
          <w:rFonts w:ascii="Times New Roman" w:hAnsi="Times New Roman" w:cs="Times New Roman"/>
        </w:rPr>
        <w:t>7</w:t>
      </w:r>
      <w:r w:rsidR="006D5261" w:rsidRPr="00C4158D">
        <w:rPr>
          <w:rFonts w:ascii="Times New Roman" w:hAnsi="Times New Roman" w:cs="Times New Roman"/>
        </w:rPr>
        <w:t>.</w:t>
      </w:r>
      <w:r w:rsidR="00C4158D" w:rsidRPr="00C4158D">
        <w:rPr>
          <w:rFonts w:ascii="Times New Roman" w:hAnsi="Times New Roman" w:cs="Times New Roman"/>
        </w:rPr>
        <w:t xml:space="preserve"> Former TTU / TTUHSC Employees/ Questions: Financial </w:t>
      </w:r>
      <w:r w:rsidRPr="00C4158D">
        <w:rPr>
          <w:rFonts w:ascii="Times New Roman" w:hAnsi="Times New Roman" w:cs="Times New Roman"/>
        </w:rPr>
        <w:t>Applicant Personal Information</w:t>
      </w:r>
      <w:r w:rsidR="006D5261" w:rsidRPr="00C4158D">
        <w:rPr>
          <w:rFonts w:ascii="Times New Roman" w:hAnsi="Times New Roman" w:cs="Times New Roman"/>
        </w:rPr>
        <w:tab/>
        <w:t>/ Marital Status</w:t>
      </w:r>
      <w:r w:rsidR="006D5261" w:rsidRPr="00C4158D">
        <w:rPr>
          <w:rFonts w:ascii="Times New Roman" w:hAnsi="Times New Roman" w:cs="Times New Roman"/>
        </w:rPr>
        <w:tab/>
      </w:r>
      <w:r w:rsidR="009F4647" w:rsidRPr="00C4158D">
        <w:rPr>
          <w:rFonts w:ascii="Times New Roman" w:hAnsi="Times New Roman" w:cs="Times New Roman"/>
        </w:rPr>
        <w:tab/>
      </w:r>
      <w:r w:rsidR="00C4158D">
        <w:rPr>
          <w:rFonts w:ascii="Times New Roman" w:hAnsi="Times New Roman" w:cs="Times New Roman"/>
        </w:rPr>
        <w:t xml:space="preserve">      </w:t>
      </w:r>
      <w:r w:rsidR="00C4158D" w:rsidRPr="00C50266">
        <w:rPr>
          <w:rFonts w:ascii="Times New Roman" w:hAnsi="Times New Roman" w:cs="Times New Roman"/>
        </w:rPr>
        <w:t xml:space="preserve">/ Employment  </w:t>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Pr>
          <w:rFonts w:ascii="Times New Roman" w:hAnsi="Times New Roman" w:cs="Times New Roman"/>
        </w:rPr>
        <w:t xml:space="preserve">Former Spouse / </w:t>
      </w:r>
      <w:r w:rsidRPr="00C50266">
        <w:rPr>
          <w:rFonts w:ascii="Times New Roman" w:hAnsi="Times New Roman" w:cs="Times New Roman"/>
        </w:rPr>
        <w:t>Children or Dependents</w:t>
      </w:r>
      <w:r w:rsidRPr="00C50266">
        <w:rPr>
          <w:rFonts w:ascii="Times New Roman" w:hAnsi="Times New Roman" w:cs="Times New Roman"/>
        </w:rPr>
        <w:tab/>
      </w:r>
      <w:r w:rsidR="002F38D4" w:rsidRPr="00C50266">
        <w:rPr>
          <w:rFonts w:ascii="Times New Roman" w:hAnsi="Times New Roman" w:cs="Times New Roman"/>
        </w:rPr>
        <w:tab/>
      </w:r>
      <w:r w:rsidR="00C4158D">
        <w:rPr>
          <w:rFonts w:ascii="Times New Roman" w:hAnsi="Times New Roman" w:cs="Times New Roman"/>
        </w:rPr>
        <w:t>18</w:t>
      </w:r>
      <w:r w:rsidRPr="00C50266">
        <w:rPr>
          <w:rFonts w:ascii="Times New Roman" w:hAnsi="Times New Roman" w:cs="Times New Roman"/>
        </w:rPr>
        <w:t xml:space="preserve">. </w:t>
      </w:r>
      <w:r w:rsidR="00C4158D" w:rsidRPr="00C50266">
        <w:rPr>
          <w:rFonts w:ascii="Times New Roman" w:hAnsi="Times New Roman" w:cs="Times New Roman"/>
        </w:rPr>
        <w:t>Questions: Law / Law Enforcement / Driver’s License</w:t>
      </w:r>
      <w:r w:rsidR="00C4158D">
        <w:rPr>
          <w:rFonts w:ascii="Times New Roman" w:hAnsi="Times New Roman" w:cs="Times New Roman"/>
        </w:rPr>
        <w:t xml:space="preserve"> </w:t>
      </w:r>
      <w:r w:rsidR="00C4158D" w:rsidRPr="00C50266">
        <w:rPr>
          <w:rFonts w:ascii="Times New Roman" w:hAnsi="Times New Roman" w:cs="Times New Roman"/>
        </w:rPr>
        <w:t xml:space="preserve">/  </w:t>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Father/Mother/Step-Father Information</w:t>
      </w:r>
      <w:r w:rsidRPr="00C50266">
        <w:rPr>
          <w:rFonts w:ascii="Times New Roman" w:hAnsi="Times New Roman" w:cs="Times New Roman"/>
        </w:rPr>
        <w:tab/>
      </w:r>
      <w:r>
        <w:rPr>
          <w:rFonts w:ascii="Times New Roman" w:hAnsi="Times New Roman" w:cs="Times New Roman"/>
        </w:rPr>
        <w:tab/>
      </w:r>
      <w:r w:rsidR="002F38D4" w:rsidRPr="00C50266">
        <w:rPr>
          <w:rFonts w:ascii="Times New Roman" w:hAnsi="Times New Roman" w:cs="Times New Roman"/>
        </w:rPr>
        <w:tab/>
      </w:r>
      <w:r w:rsidR="00C4158D">
        <w:rPr>
          <w:rFonts w:ascii="Times New Roman" w:hAnsi="Times New Roman" w:cs="Times New Roman"/>
        </w:rPr>
        <w:t xml:space="preserve">     </w:t>
      </w:r>
      <w:r w:rsidR="00C50266">
        <w:rPr>
          <w:rFonts w:ascii="Times New Roman" w:hAnsi="Times New Roman" w:cs="Times New Roman"/>
        </w:rPr>
        <w:t xml:space="preserve"> </w:t>
      </w:r>
      <w:r w:rsidR="00C4158D" w:rsidRPr="00C50266">
        <w:rPr>
          <w:rFonts w:ascii="Times New Roman" w:hAnsi="Times New Roman" w:cs="Times New Roman"/>
        </w:rPr>
        <w:t>Criminal Acts / Alcohol &amp; Drugs</w:t>
      </w:r>
      <w:r w:rsidR="00C4158D">
        <w:rPr>
          <w:rFonts w:ascii="Times New Roman" w:hAnsi="Times New Roman" w:cs="Times New Roman"/>
        </w:rPr>
        <w:t xml:space="preserve"> /</w:t>
      </w:r>
      <w:r w:rsidR="00C4158D" w:rsidRPr="00C4158D">
        <w:rPr>
          <w:rFonts w:ascii="Times New Roman" w:hAnsi="Times New Roman" w:cs="Times New Roman"/>
        </w:rPr>
        <w:t xml:space="preserve"> </w:t>
      </w:r>
      <w:r w:rsidR="00C4158D" w:rsidRPr="00C50266">
        <w:rPr>
          <w:rFonts w:ascii="Times New Roman" w:hAnsi="Times New Roman" w:cs="Times New Roman"/>
        </w:rPr>
        <w:t>Gangs</w:t>
      </w:r>
    </w:p>
    <w:p w:rsidR="002F38D4" w:rsidRPr="00C50266" w:rsidRDefault="006D5261" w:rsidP="006D5261">
      <w:pPr>
        <w:pStyle w:val="ListParagraph"/>
        <w:spacing w:line="276" w:lineRule="auto"/>
        <w:ind w:left="720" w:firstLine="0"/>
        <w:rPr>
          <w:rFonts w:ascii="Times New Roman" w:hAnsi="Times New Roman" w:cs="Times New Roman"/>
        </w:rPr>
      </w:pPr>
      <w:r w:rsidRPr="00C50266">
        <w:rPr>
          <w:rFonts w:ascii="Times New Roman" w:hAnsi="Times New Roman" w:cs="Times New Roman"/>
        </w:rPr>
        <w:t>Step-Mother/Father-in-Law/ Mother-in-Law</w:t>
      </w:r>
      <w:r w:rsidR="009F4647" w:rsidRPr="00C50266">
        <w:rPr>
          <w:rFonts w:ascii="Times New Roman" w:hAnsi="Times New Roman" w:cs="Times New Roman"/>
        </w:rPr>
        <w:tab/>
      </w:r>
      <w:r w:rsidR="009F4647" w:rsidRPr="00C50266">
        <w:rPr>
          <w:rFonts w:ascii="Times New Roman" w:hAnsi="Times New Roman" w:cs="Times New Roman"/>
        </w:rPr>
        <w:tab/>
      </w:r>
      <w:r w:rsidR="00C4158D">
        <w:rPr>
          <w:rFonts w:ascii="Times New Roman" w:hAnsi="Times New Roman" w:cs="Times New Roman"/>
        </w:rPr>
        <w:t>19</w:t>
      </w:r>
      <w:r w:rsidR="00C4158D" w:rsidRPr="00C50266">
        <w:rPr>
          <w:rFonts w:ascii="Times New Roman" w:hAnsi="Times New Roman" w:cs="Times New Roman"/>
        </w:rPr>
        <w:t>. Questions: Drug Use</w:t>
      </w:r>
      <w:r w:rsidR="00C4158D">
        <w:rPr>
          <w:rFonts w:ascii="Times New Roman" w:hAnsi="Times New Roman" w:cs="Times New Roman"/>
        </w:rPr>
        <w:t xml:space="preserve"> -</w:t>
      </w:r>
      <w:r w:rsidR="00C4158D" w:rsidRPr="006D5261">
        <w:rPr>
          <w:rFonts w:ascii="Times New Roman" w:hAnsi="Times New Roman" w:cs="Times New Roman"/>
        </w:rPr>
        <w:t xml:space="preserve"> </w:t>
      </w:r>
      <w:r w:rsidR="00C4158D" w:rsidRPr="00C50266">
        <w:rPr>
          <w:rFonts w:ascii="Times New Roman" w:hAnsi="Times New Roman" w:cs="Times New Roman"/>
        </w:rPr>
        <w:t>Answers to Questions</w:t>
      </w:r>
      <w:r w:rsidRPr="00C50266">
        <w:rPr>
          <w:rFonts w:ascii="Times New Roman" w:hAnsi="Times New Roman" w:cs="Times New Roman"/>
        </w:rPr>
        <w:tab/>
      </w:r>
    </w:p>
    <w:p w:rsidR="002F38D4" w:rsidRPr="00C50266" w:rsidRDefault="00C50266" w:rsidP="009F4647">
      <w:pPr>
        <w:pStyle w:val="ListParagraph"/>
        <w:numPr>
          <w:ilvl w:val="0"/>
          <w:numId w:val="26"/>
        </w:numPr>
        <w:spacing w:line="276" w:lineRule="auto"/>
        <w:ind w:hanging="251"/>
        <w:rPr>
          <w:rFonts w:ascii="Times New Roman" w:hAnsi="Times New Roman" w:cs="Times New Roman"/>
        </w:rPr>
      </w:pPr>
      <w:r>
        <w:rPr>
          <w:rFonts w:ascii="Times New Roman" w:hAnsi="Times New Roman" w:cs="Times New Roman"/>
        </w:rPr>
        <w:t xml:space="preserve"> </w:t>
      </w:r>
      <w:r w:rsidR="006D5261" w:rsidRPr="00C50266">
        <w:rPr>
          <w:rFonts w:ascii="Times New Roman" w:hAnsi="Times New Roman" w:cs="Times New Roman"/>
        </w:rPr>
        <w:t>Brothers and Sisters</w:t>
      </w:r>
      <w:r w:rsidR="006D5261">
        <w:rPr>
          <w:rFonts w:ascii="Times New Roman" w:hAnsi="Times New Roman" w:cs="Times New Roman"/>
        </w:rPr>
        <w:t xml:space="preserve"> &amp; E</w:t>
      </w:r>
      <w:r w:rsidR="006D5261" w:rsidRPr="00C50266">
        <w:rPr>
          <w:rFonts w:ascii="Times New Roman" w:hAnsi="Times New Roman" w:cs="Times New Roman"/>
        </w:rPr>
        <w:t>ducation</w:t>
      </w:r>
      <w:r>
        <w:rPr>
          <w:rFonts w:ascii="Times New Roman" w:hAnsi="Times New Roman" w:cs="Times New Roman"/>
        </w:rPr>
        <w:t xml:space="preserve"> </w:t>
      </w:r>
      <w:r w:rsidR="009F4647" w:rsidRPr="00C50266">
        <w:rPr>
          <w:rFonts w:ascii="Times New Roman" w:hAnsi="Times New Roman" w:cs="Times New Roman"/>
        </w:rPr>
        <w:tab/>
      </w:r>
      <w:r w:rsidR="006D5261">
        <w:rPr>
          <w:rFonts w:ascii="Times New Roman" w:hAnsi="Times New Roman" w:cs="Times New Roman"/>
        </w:rPr>
        <w:tab/>
      </w:r>
      <w:r w:rsidR="006D5261">
        <w:rPr>
          <w:rFonts w:ascii="Times New Roman" w:hAnsi="Times New Roman" w:cs="Times New Roman"/>
        </w:rPr>
        <w:tab/>
      </w:r>
      <w:r w:rsidR="00C4158D">
        <w:rPr>
          <w:rFonts w:ascii="Times New Roman" w:hAnsi="Times New Roman" w:cs="Times New Roman"/>
        </w:rPr>
        <w:t>20</w:t>
      </w:r>
      <w:r w:rsidR="00C4158D" w:rsidRPr="00C50266">
        <w:rPr>
          <w:rFonts w:ascii="Times New Roman" w:hAnsi="Times New Roman" w:cs="Times New Roman"/>
        </w:rPr>
        <w:t>. Personal Declarations</w:t>
      </w:r>
    </w:p>
    <w:p w:rsidR="009F4647" w:rsidRPr="00C50266" w:rsidRDefault="006D5261" w:rsidP="00C50266">
      <w:pPr>
        <w:pStyle w:val="ListParagraph"/>
        <w:numPr>
          <w:ilvl w:val="0"/>
          <w:numId w:val="26"/>
        </w:numPr>
        <w:spacing w:line="276" w:lineRule="auto"/>
        <w:ind w:hanging="251"/>
        <w:rPr>
          <w:rFonts w:ascii="Times New Roman" w:hAnsi="Times New Roman" w:cs="Times New Roman"/>
        </w:rPr>
      </w:pPr>
      <w:r>
        <w:rPr>
          <w:rFonts w:ascii="Times New Roman" w:hAnsi="Times New Roman" w:cs="Times New Roman"/>
        </w:rPr>
        <w:t xml:space="preserve"> Education/</w:t>
      </w:r>
      <w:r w:rsidRPr="00C50266">
        <w:rPr>
          <w:rFonts w:ascii="Times New Roman" w:hAnsi="Times New Roman" w:cs="Times New Roman"/>
        </w:rPr>
        <w:t>Military</w:t>
      </w:r>
      <w:r w:rsidR="009F4647" w:rsidRPr="00C50266">
        <w:rPr>
          <w:rFonts w:ascii="Times New Roman" w:hAnsi="Times New Roman" w:cs="Times New Roman"/>
        </w:rPr>
        <w:tab/>
      </w:r>
      <w:r w:rsidR="009F4647" w:rsidRPr="00C50266">
        <w:rPr>
          <w:rFonts w:ascii="Times New Roman" w:hAnsi="Times New Roman" w:cs="Times New Roman"/>
        </w:rPr>
        <w:tab/>
      </w:r>
      <w:r w:rsidR="00C50266">
        <w:rPr>
          <w:rFonts w:ascii="Times New Roman" w:hAnsi="Times New Roman" w:cs="Times New Roman"/>
        </w:rPr>
        <w:tab/>
        <w:t xml:space="preserve">      </w:t>
      </w:r>
      <w:r w:rsidR="002F38D4" w:rsidRPr="00C50266">
        <w:rPr>
          <w:rFonts w:ascii="Times New Roman" w:hAnsi="Times New Roman" w:cs="Times New Roman"/>
        </w:rPr>
        <w:tab/>
        <w:t xml:space="preserve">     </w:t>
      </w:r>
      <w:r>
        <w:rPr>
          <w:rFonts w:ascii="Times New Roman" w:hAnsi="Times New Roman" w:cs="Times New Roman"/>
        </w:rPr>
        <w:tab/>
      </w:r>
      <w:r w:rsidR="00C4158D">
        <w:rPr>
          <w:rFonts w:ascii="Times New Roman" w:hAnsi="Times New Roman" w:cs="Times New Roman"/>
        </w:rPr>
        <w:t>21</w:t>
      </w:r>
      <w:r w:rsidR="00C4158D" w:rsidRPr="00C50266">
        <w:rPr>
          <w:rFonts w:ascii="Times New Roman" w:hAnsi="Times New Roman" w:cs="Times New Roman"/>
        </w:rPr>
        <w:t>.</w:t>
      </w:r>
      <w:r w:rsidR="00C4158D">
        <w:rPr>
          <w:rFonts w:ascii="Times New Roman" w:hAnsi="Times New Roman" w:cs="Times New Roman"/>
        </w:rPr>
        <w:t xml:space="preserve"> </w:t>
      </w:r>
      <w:r w:rsidR="00C4158D" w:rsidRPr="00C50266">
        <w:rPr>
          <w:rFonts w:ascii="Times New Roman" w:hAnsi="Times New Roman" w:cs="Times New Roman"/>
        </w:rPr>
        <w:t>PHS Review Sheet</w:t>
      </w:r>
    </w:p>
    <w:p w:rsidR="002F38D4" w:rsidRPr="00C50266" w:rsidRDefault="006D5261" w:rsidP="00C50266">
      <w:pPr>
        <w:pStyle w:val="ListParagraph"/>
        <w:numPr>
          <w:ilvl w:val="0"/>
          <w:numId w:val="26"/>
        </w:numPr>
        <w:spacing w:line="276" w:lineRule="auto"/>
        <w:ind w:hanging="251"/>
        <w:rPr>
          <w:rFonts w:ascii="Times New Roman" w:hAnsi="Times New Roman" w:cs="Times New Roman"/>
        </w:rPr>
      </w:pPr>
      <w:r w:rsidRPr="00C50266">
        <w:rPr>
          <w:rFonts w:ascii="Times New Roman" w:hAnsi="Times New Roman" w:cs="Times New Roman"/>
        </w:rPr>
        <w:t>Residences</w:t>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Housemates</w:t>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C50266" w:rsidRPr="00C50266">
        <w:rPr>
          <w:rFonts w:ascii="Times New Roman" w:hAnsi="Times New Roman" w:cs="Times New Roman"/>
        </w:rPr>
        <w:tab/>
      </w:r>
      <w:r w:rsidR="00C50266" w:rsidRPr="00C50266">
        <w:rPr>
          <w:rFonts w:ascii="Times New Roman" w:hAnsi="Times New Roman" w:cs="Times New Roman"/>
        </w:rPr>
        <w:tab/>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Work History</w:t>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Work History</w:t>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p>
    <w:p w:rsidR="002F38D4" w:rsidRPr="00C50266" w:rsidRDefault="006D5261" w:rsidP="002F38D4">
      <w:pPr>
        <w:pStyle w:val="ListParagraph"/>
        <w:numPr>
          <w:ilvl w:val="0"/>
          <w:numId w:val="26"/>
        </w:numPr>
        <w:spacing w:line="276" w:lineRule="auto"/>
        <w:ind w:left="720"/>
        <w:rPr>
          <w:rFonts w:ascii="Times New Roman" w:hAnsi="Times New Roman" w:cs="Times New Roman"/>
        </w:rPr>
      </w:pPr>
      <w:r w:rsidRPr="00C50266">
        <w:rPr>
          <w:rFonts w:ascii="Times New Roman" w:hAnsi="Times New Roman" w:cs="Times New Roman"/>
        </w:rPr>
        <w:t>Unemployment</w:t>
      </w:r>
      <w:r w:rsidR="00C4158D">
        <w:rPr>
          <w:rFonts w:ascii="Times New Roman" w:hAnsi="Times New Roman" w:cs="Times New Roman"/>
        </w:rPr>
        <w:t xml:space="preserve"> / References</w:t>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r w:rsidR="002F38D4" w:rsidRPr="00C50266">
        <w:rPr>
          <w:rFonts w:ascii="Times New Roman" w:hAnsi="Times New Roman" w:cs="Times New Roman"/>
        </w:rPr>
        <w:tab/>
      </w:r>
    </w:p>
    <w:p w:rsidR="002F38D4" w:rsidRPr="00C50266" w:rsidRDefault="002F38D4" w:rsidP="006D5261">
      <w:pPr>
        <w:pStyle w:val="ListParagraph"/>
        <w:spacing w:line="276" w:lineRule="auto"/>
        <w:ind w:left="720" w:firstLine="0"/>
        <w:rPr>
          <w:rFonts w:ascii="Times New Roman" w:hAnsi="Times New Roman" w:cs="Times New Roman"/>
        </w:rPr>
      </w:pPr>
      <w:r w:rsidRPr="00C50266">
        <w:rPr>
          <w:rFonts w:ascii="Times New Roman" w:hAnsi="Times New Roman" w:cs="Times New Roman"/>
        </w:rPr>
        <w:tab/>
      </w:r>
      <w:r w:rsidRPr="00C50266">
        <w:rPr>
          <w:rFonts w:ascii="Times New Roman" w:hAnsi="Times New Roman" w:cs="Times New Roman"/>
        </w:rPr>
        <w:tab/>
      </w:r>
      <w:r w:rsidRPr="00C50266">
        <w:rPr>
          <w:rFonts w:ascii="Times New Roman" w:hAnsi="Times New Roman" w:cs="Times New Roman"/>
        </w:rPr>
        <w:tab/>
      </w:r>
      <w:r w:rsidRPr="00C50266">
        <w:rPr>
          <w:rFonts w:ascii="Times New Roman" w:hAnsi="Times New Roman" w:cs="Times New Roman"/>
        </w:rPr>
        <w:tab/>
      </w:r>
    </w:p>
    <w:p w:rsidR="002F38D4" w:rsidRPr="00565484" w:rsidRDefault="002F38D4" w:rsidP="00CB3103">
      <w:pPr>
        <w:spacing w:line="276" w:lineRule="auto"/>
        <w:ind w:left="360"/>
        <w:rPr>
          <w:b/>
          <w:sz w:val="32"/>
        </w:rPr>
      </w:pPr>
      <w:r w:rsidRPr="006D5261">
        <w:lastRenderedPageBreak/>
        <w:tab/>
      </w:r>
      <w:r w:rsidRPr="006D5261">
        <w:tab/>
      </w:r>
      <w:r w:rsidRPr="006D5261">
        <w:tab/>
      </w:r>
      <w:r w:rsidRPr="006D5261">
        <w:tab/>
      </w:r>
      <w:r w:rsidRPr="006D5261">
        <w:tab/>
      </w:r>
      <w:r w:rsidRPr="00565484">
        <w:rPr>
          <w:b/>
          <w:sz w:val="32"/>
          <w:u w:val="thick"/>
        </w:rPr>
        <w:t>Applicant</w:t>
      </w:r>
      <w:r w:rsidRPr="00565484">
        <w:rPr>
          <w:b/>
          <w:spacing w:val="-8"/>
          <w:sz w:val="32"/>
          <w:u w:val="thick"/>
        </w:rPr>
        <w:t xml:space="preserve"> </w:t>
      </w:r>
      <w:r w:rsidRPr="00565484">
        <w:rPr>
          <w:b/>
          <w:sz w:val="32"/>
          <w:u w:val="thick"/>
        </w:rPr>
        <w:t>Qualification</w:t>
      </w:r>
      <w:r w:rsidRPr="00565484">
        <w:rPr>
          <w:b/>
          <w:spacing w:val="-7"/>
          <w:sz w:val="32"/>
          <w:u w:val="thick"/>
        </w:rPr>
        <w:t xml:space="preserve"> </w:t>
      </w:r>
      <w:r w:rsidRPr="00565484">
        <w:rPr>
          <w:b/>
          <w:sz w:val="32"/>
          <w:u w:val="thick"/>
        </w:rPr>
        <w:t>Section</w:t>
      </w:r>
    </w:p>
    <w:p w:rsidR="002F38D4" w:rsidRPr="00565484" w:rsidRDefault="002F38D4" w:rsidP="002F38D4">
      <w:pPr>
        <w:pStyle w:val="BodyText"/>
        <w:spacing w:before="8"/>
        <w:ind w:left="720"/>
        <w:rPr>
          <w:rFonts w:ascii="Times New Roman" w:hAnsi="Times New Roman" w:cs="Times New Roman"/>
          <w:b/>
          <w:sz w:val="16"/>
        </w:rPr>
      </w:pPr>
    </w:p>
    <w:p w:rsidR="002F38D4" w:rsidRPr="00565484" w:rsidRDefault="002F38D4" w:rsidP="00E32D87">
      <w:pPr>
        <w:spacing w:before="55" w:line="276" w:lineRule="auto"/>
        <w:ind w:left="720" w:right="750"/>
      </w:pPr>
      <w:r w:rsidRPr="00565484">
        <w:t>Before</w:t>
      </w:r>
      <w:r w:rsidRPr="00565484">
        <w:rPr>
          <w:spacing w:val="-3"/>
        </w:rPr>
        <w:t xml:space="preserve"> </w:t>
      </w:r>
      <w:r w:rsidRPr="00565484">
        <w:t>you</w:t>
      </w:r>
      <w:r w:rsidRPr="00565484">
        <w:rPr>
          <w:spacing w:val="-2"/>
        </w:rPr>
        <w:t xml:space="preserve"> </w:t>
      </w:r>
      <w:r w:rsidRPr="00565484">
        <w:t>begin</w:t>
      </w:r>
      <w:r w:rsidRPr="00565484">
        <w:rPr>
          <w:spacing w:val="-1"/>
        </w:rPr>
        <w:t xml:space="preserve"> </w:t>
      </w:r>
      <w:r w:rsidRPr="00565484">
        <w:t>to</w:t>
      </w:r>
      <w:r w:rsidRPr="00565484">
        <w:rPr>
          <w:spacing w:val="-3"/>
        </w:rPr>
        <w:t xml:space="preserve"> </w:t>
      </w:r>
      <w:r w:rsidRPr="00565484">
        <w:t>fill</w:t>
      </w:r>
      <w:r w:rsidRPr="00565484">
        <w:rPr>
          <w:spacing w:val="-2"/>
        </w:rPr>
        <w:t xml:space="preserve"> </w:t>
      </w:r>
      <w:r w:rsidRPr="00565484">
        <w:t>out</w:t>
      </w:r>
      <w:r w:rsidRPr="00565484">
        <w:rPr>
          <w:spacing w:val="-2"/>
        </w:rPr>
        <w:t xml:space="preserve"> </w:t>
      </w:r>
      <w:r w:rsidRPr="00565484">
        <w:t>this</w:t>
      </w:r>
      <w:r w:rsidRPr="00565484">
        <w:rPr>
          <w:spacing w:val="-1"/>
        </w:rPr>
        <w:t xml:space="preserve"> </w:t>
      </w:r>
      <w:r w:rsidRPr="00565484">
        <w:t>Personal</w:t>
      </w:r>
      <w:r w:rsidRPr="00565484">
        <w:rPr>
          <w:spacing w:val="-4"/>
        </w:rPr>
        <w:t xml:space="preserve"> </w:t>
      </w:r>
      <w:r w:rsidRPr="00565484">
        <w:t>History</w:t>
      </w:r>
      <w:r w:rsidRPr="00565484">
        <w:rPr>
          <w:spacing w:val="-2"/>
        </w:rPr>
        <w:t xml:space="preserve"> </w:t>
      </w:r>
      <w:r w:rsidRPr="00565484">
        <w:t>Statement,</w:t>
      </w:r>
      <w:r w:rsidRPr="00565484">
        <w:rPr>
          <w:spacing w:val="-1"/>
        </w:rPr>
        <w:t xml:space="preserve"> </w:t>
      </w:r>
      <w:r w:rsidRPr="00565484">
        <w:t>please</w:t>
      </w:r>
      <w:r w:rsidRPr="00565484">
        <w:rPr>
          <w:spacing w:val="-3"/>
        </w:rPr>
        <w:t xml:space="preserve"> </w:t>
      </w:r>
      <w:r w:rsidRPr="00565484">
        <w:t>ensure</w:t>
      </w:r>
      <w:r w:rsidRPr="00565484">
        <w:rPr>
          <w:spacing w:val="-2"/>
        </w:rPr>
        <w:t xml:space="preserve"> </w:t>
      </w:r>
      <w:r w:rsidRPr="00565484">
        <w:t>you</w:t>
      </w:r>
      <w:r w:rsidRPr="00565484">
        <w:rPr>
          <w:spacing w:val="-2"/>
        </w:rPr>
        <w:t xml:space="preserve"> </w:t>
      </w:r>
      <w:r w:rsidRPr="00565484">
        <w:t>have</w:t>
      </w:r>
      <w:r w:rsidRPr="00565484">
        <w:rPr>
          <w:spacing w:val="-3"/>
        </w:rPr>
        <w:t xml:space="preserve"> </w:t>
      </w:r>
      <w:r w:rsidRPr="00565484">
        <w:t>read</w:t>
      </w:r>
      <w:r w:rsidRPr="00565484">
        <w:rPr>
          <w:spacing w:val="-2"/>
        </w:rPr>
        <w:t xml:space="preserve"> </w:t>
      </w:r>
      <w:r w:rsidRPr="00565484">
        <w:t>and</w:t>
      </w:r>
      <w:r w:rsidRPr="00565484">
        <w:rPr>
          <w:spacing w:val="-47"/>
        </w:rPr>
        <w:t xml:space="preserve"> </w:t>
      </w:r>
      <w:r w:rsidRPr="00565484">
        <w:t>understand</w:t>
      </w:r>
      <w:r w:rsidRPr="00565484">
        <w:rPr>
          <w:spacing w:val="-2"/>
        </w:rPr>
        <w:t xml:space="preserve"> </w:t>
      </w:r>
      <w:r w:rsidRPr="00565484">
        <w:t>the</w:t>
      </w:r>
      <w:r w:rsidRPr="00565484">
        <w:rPr>
          <w:spacing w:val="-1"/>
        </w:rPr>
        <w:t xml:space="preserve"> </w:t>
      </w:r>
      <w:r w:rsidRPr="00565484">
        <w:t>following:</w:t>
      </w:r>
    </w:p>
    <w:p w:rsidR="002F38D4" w:rsidRDefault="002F38D4" w:rsidP="00E32D87">
      <w:pPr>
        <w:spacing w:line="276" w:lineRule="auto"/>
        <w:ind w:left="720" w:right="750"/>
      </w:pPr>
    </w:p>
    <w:p w:rsidR="002F38D4" w:rsidRDefault="002F38D4" w:rsidP="00E32D87">
      <w:pPr>
        <w:spacing w:line="276" w:lineRule="auto"/>
        <w:ind w:left="720" w:right="750"/>
      </w:pPr>
      <w:r>
        <w:t>Initials</w:t>
      </w:r>
    </w:p>
    <w:p w:rsidR="00E32D87" w:rsidRDefault="00E32D87" w:rsidP="00E32D87">
      <w:pPr>
        <w:spacing w:line="276" w:lineRule="auto"/>
        <w:ind w:left="720" w:right="750"/>
      </w:pPr>
    </w:p>
    <w:p w:rsidR="002F38D4" w:rsidRDefault="002F38D4" w:rsidP="00E32D87">
      <w:pPr>
        <w:spacing w:line="276" w:lineRule="auto"/>
        <w:ind w:left="720" w:right="750"/>
      </w:pPr>
      <w:r>
        <w:t xml:space="preserve">_______ </w:t>
      </w:r>
      <w:r w:rsidRPr="00E32D87">
        <w:t>Once you have submitted your documentation, you will no longer have access to it.</w:t>
      </w:r>
    </w:p>
    <w:p w:rsidR="002F38D4" w:rsidRDefault="002F38D4" w:rsidP="00E32D87">
      <w:pPr>
        <w:spacing w:line="276" w:lineRule="auto"/>
        <w:ind w:left="720" w:right="750"/>
      </w:pPr>
    </w:p>
    <w:p w:rsidR="002F38D4" w:rsidRDefault="002F38D4" w:rsidP="00E32D87">
      <w:pPr>
        <w:ind w:left="720" w:right="750"/>
      </w:pPr>
      <w:r>
        <w:t xml:space="preserve">_______ </w:t>
      </w:r>
      <w:r w:rsidRPr="00565484">
        <w:t>I</w:t>
      </w:r>
      <w:r w:rsidRPr="00565484">
        <w:rPr>
          <w:spacing w:val="-3"/>
        </w:rPr>
        <w:t xml:space="preserve"> </w:t>
      </w:r>
      <w:r w:rsidRPr="00565484">
        <w:t>have</w:t>
      </w:r>
      <w:r w:rsidRPr="00565484">
        <w:rPr>
          <w:spacing w:val="-2"/>
        </w:rPr>
        <w:t xml:space="preserve"> </w:t>
      </w:r>
      <w:r w:rsidRPr="00565484">
        <w:t>answered</w:t>
      </w:r>
      <w:r w:rsidRPr="00565484">
        <w:rPr>
          <w:spacing w:val="-2"/>
        </w:rPr>
        <w:t xml:space="preserve"> </w:t>
      </w:r>
      <w:r w:rsidRPr="00565484">
        <w:t>every</w:t>
      </w:r>
      <w:r w:rsidRPr="00565484">
        <w:rPr>
          <w:spacing w:val="-1"/>
        </w:rPr>
        <w:t xml:space="preserve"> </w:t>
      </w:r>
      <w:r w:rsidRPr="00565484">
        <w:t>question</w:t>
      </w:r>
      <w:r w:rsidRPr="00565484">
        <w:rPr>
          <w:spacing w:val="-3"/>
        </w:rPr>
        <w:t xml:space="preserve"> </w:t>
      </w:r>
      <w:r w:rsidRPr="00565484">
        <w:t>completely.</w:t>
      </w:r>
    </w:p>
    <w:p w:rsidR="002F38D4" w:rsidRDefault="002F38D4" w:rsidP="00E32D87">
      <w:pPr>
        <w:ind w:left="720" w:right="750"/>
      </w:pPr>
    </w:p>
    <w:p w:rsidR="002F38D4" w:rsidRDefault="002F38D4" w:rsidP="00E32D87">
      <w:pPr>
        <w:ind w:left="720" w:right="750"/>
      </w:pPr>
      <w:r>
        <w:t xml:space="preserve">_______ </w:t>
      </w:r>
      <w:r w:rsidRPr="00565484">
        <w:t>I</w:t>
      </w:r>
      <w:r w:rsidRPr="00565484">
        <w:rPr>
          <w:spacing w:val="-4"/>
        </w:rPr>
        <w:t xml:space="preserve"> </w:t>
      </w:r>
      <w:r w:rsidRPr="00565484">
        <w:t>have</w:t>
      </w:r>
      <w:r w:rsidRPr="00565484">
        <w:rPr>
          <w:spacing w:val="-2"/>
        </w:rPr>
        <w:t xml:space="preserve"> </w:t>
      </w:r>
      <w:r w:rsidRPr="00565484">
        <w:t>provided</w:t>
      </w:r>
      <w:r w:rsidRPr="00565484">
        <w:rPr>
          <w:spacing w:val="-2"/>
        </w:rPr>
        <w:t xml:space="preserve"> </w:t>
      </w:r>
      <w:r w:rsidRPr="00565484">
        <w:t>all</w:t>
      </w:r>
      <w:r w:rsidRPr="00565484">
        <w:rPr>
          <w:spacing w:val="-3"/>
        </w:rPr>
        <w:t xml:space="preserve"> </w:t>
      </w:r>
      <w:r w:rsidRPr="00565484">
        <w:t>required</w:t>
      </w:r>
      <w:r w:rsidRPr="00565484">
        <w:rPr>
          <w:spacing w:val="-4"/>
        </w:rPr>
        <w:t xml:space="preserve"> </w:t>
      </w:r>
      <w:r w:rsidRPr="00565484">
        <w:t>documents</w:t>
      </w:r>
      <w:r w:rsidRPr="00565484">
        <w:rPr>
          <w:spacing w:val="-1"/>
        </w:rPr>
        <w:t xml:space="preserve"> </w:t>
      </w:r>
      <w:r w:rsidRPr="00565484">
        <w:t>or</w:t>
      </w:r>
      <w:r w:rsidRPr="00565484">
        <w:rPr>
          <w:spacing w:val="-3"/>
        </w:rPr>
        <w:t xml:space="preserve"> </w:t>
      </w:r>
      <w:r w:rsidRPr="00565484">
        <w:t>proof</w:t>
      </w:r>
      <w:r w:rsidRPr="00565484">
        <w:rPr>
          <w:spacing w:val="-3"/>
        </w:rPr>
        <w:t xml:space="preserve"> </w:t>
      </w:r>
      <w:r w:rsidRPr="00565484">
        <w:t>of</w:t>
      </w:r>
      <w:r w:rsidRPr="00565484">
        <w:rPr>
          <w:spacing w:val="-3"/>
        </w:rPr>
        <w:t xml:space="preserve"> </w:t>
      </w:r>
      <w:r w:rsidRPr="00565484">
        <w:t>documentation</w:t>
      </w:r>
      <w:r w:rsidRPr="00565484">
        <w:rPr>
          <w:spacing w:val="-3"/>
        </w:rPr>
        <w:t xml:space="preserve"> </w:t>
      </w:r>
      <w:r w:rsidRPr="00565484">
        <w:t>ordered.</w:t>
      </w:r>
    </w:p>
    <w:p w:rsidR="002F38D4" w:rsidRDefault="002F38D4" w:rsidP="00E32D87">
      <w:pPr>
        <w:ind w:left="720" w:right="750"/>
      </w:pPr>
    </w:p>
    <w:p w:rsidR="002F38D4" w:rsidRDefault="002F38D4" w:rsidP="00E32D87">
      <w:pPr>
        <w:ind w:left="720" w:right="750"/>
      </w:pPr>
      <w:r>
        <w:t xml:space="preserve">_______ </w:t>
      </w:r>
      <w:r w:rsidRPr="00565484">
        <w:t>I</w:t>
      </w:r>
      <w:r w:rsidRPr="00565484">
        <w:rPr>
          <w:spacing w:val="-4"/>
        </w:rPr>
        <w:t xml:space="preserve"> </w:t>
      </w:r>
      <w:r w:rsidRPr="00565484">
        <w:t>have</w:t>
      </w:r>
      <w:r w:rsidRPr="00565484">
        <w:rPr>
          <w:spacing w:val="-4"/>
        </w:rPr>
        <w:t xml:space="preserve"> </w:t>
      </w:r>
      <w:r w:rsidRPr="00565484">
        <w:t>added</w:t>
      </w:r>
      <w:r w:rsidRPr="00565484">
        <w:rPr>
          <w:spacing w:val="-1"/>
        </w:rPr>
        <w:t xml:space="preserve"> </w:t>
      </w:r>
      <w:r w:rsidRPr="00565484">
        <w:t>supplemental</w:t>
      </w:r>
      <w:r w:rsidRPr="00565484">
        <w:rPr>
          <w:spacing w:val="-3"/>
        </w:rPr>
        <w:t xml:space="preserve"> </w:t>
      </w:r>
      <w:r w:rsidRPr="00565484">
        <w:t>pages</w:t>
      </w:r>
      <w:r w:rsidRPr="00565484">
        <w:rPr>
          <w:spacing w:val="-3"/>
        </w:rPr>
        <w:t xml:space="preserve"> </w:t>
      </w:r>
      <w:r w:rsidRPr="00565484">
        <w:t>where</w:t>
      </w:r>
      <w:r w:rsidRPr="00565484">
        <w:rPr>
          <w:spacing w:val="-2"/>
        </w:rPr>
        <w:t xml:space="preserve"> </w:t>
      </w:r>
      <w:r w:rsidRPr="00565484">
        <w:t>necessary</w:t>
      </w:r>
      <w:r w:rsidRPr="00565484">
        <w:rPr>
          <w:spacing w:val="-3"/>
        </w:rPr>
        <w:t xml:space="preserve"> </w:t>
      </w:r>
      <w:r w:rsidRPr="00565484">
        <w:t>for</w:t>
      </w:r>
      <w:r w:rsidRPr="00565484">
        <w:rPr>
          <w:spacing w:val="-4"/>
        </w:rPr>
        <w:t xml:space="preserve"> </w:t>
      </w:r>
      <w:r w:rsidRPr="00565484">
        <w:t>additional</w:t>
      </w:r>
      <w:r w:rsidRPr="00565484">
        <w:rPr>
          <w:spacing w:val="-2"/>
        </w:rPr>
        <w:t xml:space="preserve"> </w:t>
      </w:r>
      <w:r w:rsidRPr="00565484">
        <w:t>information</w:t>
      </w:r>
      <w:r>
        <w:t>.</w:t>
      </w:r>
    </w:p>
    <w:p w:rsidR="002F38D4" w:rsidRDefault="002F38D4" w:rsidP="00E32D87">
      <w:pPr>
        <w:ind w:left="720" w:right="750"/>
      </w:pPr>
    </w:p>
    <w:p w:rsidR="002F38D4" w:rsidRDefault="002F38D4" w:rsidP="00E32D87">
      <w:pPr>
        <w:ind w:left="720" w:right="750"/>
      </w:pPr>
      <w:r>
        <w:t xml:space="preserve">_______ </w:t>
      </w:r>
      <w:r w:rsidRPr="00565484">
        <w:t>I</w:t>
      </w:r>
      <w:r w:rsidRPr="00565484">
        <w:rPr>
          <w:spacing w:val="-3"/>
        </w:rPr>
        <w:t xml:space="preserve"> </w:t>
      </w:r>
      <w:r w:rsidRPr="00565484">
        <w:t>have</w:t>
      </w:r>
      <w:r w:rsidRPr="00565484">
        <w:rPr>
          <w:spacing w:val="-2"/>
        </w:rPr>
        <w:t xml:space="preserve"> </w:t>
      </w:r>
      <w:r w:rsidRPr="00565484">
        <w:t>contacted</w:t>
      </w:r>
      <w:r w:rsidRPr="00565484">
        <w:rPr>
          <w:spacing w:val="-2"/>
        </w:rPr>
        <w:t xml:space="preserve"> </w:t>
      </w:r>
      <w:r w:rsidRPr="00565484">
        <w:t>the</w:t>
      </w:r>
      <w:r w:rsidRPr="00565484">
        <w:rPr>
          <w:spacing w:val="-1"/>
        </w:rPr>
        <w:t xml:space="preserve"> </w:t>
      </w:r>
      <w:r w:rsidRPr="00565484">
        <w:t>Texas</w:t>
      </w:r>
      <w:r w:rsidRPr="00565484">
        <w:rPr>
          <w:spacing w:val="-2"/>
        </w:rPr>
        <w:t xml:space="preserve"> </w:t>
      </w:r>
      <w:r w:rsidRPr="00565484">
        <w:t>Tech</w:t>
      </w:r>
      <w:r w:rsidRPr="00565484">
        <w:rPr>
          <w:spacing w:val="-3"/>
        </w:rPr>
        <w:t xml:space="preserve"> </w:t>
      </w:r>
      <w:r w:rsidRPr="00565484">
        <w:t>Police</w:t>
      </w:r>
      <w:r w:rsidRPr="00565484">
        <w:rPr>
          <w:spacing w:val="-2"/>
        </w:rPr>
        <w:t xml:space="preserve"> </w:t>
      </w:r>
      <w:r w:rsidRPr="00565484">
        <w:t>Department</w:t>
      </w:r>
      <w:r w:rsidRPr="00565484">
        <w:rPr>
          <w:spacing w:val="-1"/>
        </w:rPr>
        <w:t xml:space="preserve"> </w:t>
      </w:r>
      <w:r w:rsidRPr="00565484">
        <w:t>to</w:t>
      </w:r>
      <w:r w:rsidRPr="00565484">
        <w:rPr>
          <w:spacing w:val="-2"/>
        </w:rPr>
        <w:t xml:space="preserve"> </w:t>
      </w:r>
      <w:r w:rsidRPr="00565484">
        <w:t>clarify</w:t>
      </w:r>
      <w:r w:rsidRPr="00565484">
        <w:rPr>
          <w:spacing w:val="-3"/>
        </w:rPr>
        <w:t xml:space="preserve"> </w:t>
      </w:r>
      <w:r w:rsidRPr="00565484">
        <w:t>any</w:t>
      </w:r>
      <w:r w:rsidRPr="00565484">
        <w:rPr>
          <w:spacing w:val="-2"/>
        </w:rPr>
        <w:t xml:space="preserve"> </w:t>
      </w:r>
      <w:r w:rsidRPr="00565484">
        <w:t>questions</w:t>
      </w:r>
      <w:r w:rsidRPr="00565484">
        <w:rPr>
          <w:spacing w:val="-1"/>
        </w:rPr>
        <w:t xml:space="preserve"> </w:t>
      </w:r>
      <w:r w:rsidRPr="00565484">
        <w:t>I</w:t>
      </w:r>
      <w:r w:rsidRPr="00565484">
        <w:rPr>
          <w:spacing w:val="-2"/>
        </w:rPr>
        <w:t xml:space="preserve"> </w:t>
      </w:r>
      <w:r w:rsidRPr="00565484">
        <w:t>may</w:t>
      </w:r>
      <w:r w:rsidRPr="00565484">
        <w:rPr>
          <w:spacing w:val="-3"/>
        </w:rPr>
        <w:t xml:space="preserve"> </w:t>
      </w:r>
      <w:r w:rsidRPr="00565484">
        <w:t>have.</w:t>
      </w:r>
    </w:p>
    <w:p w:rsidR="002F38D4" w:rsidRDefault="002F38D4" w:rsidP="00E32D87">
      <w:pPr>
        <w:ind w:left="720" w:right="750"/>
      </w:pPr>
    </w:p>
    <w:p w:rsidR="002F38D4" w:rsidRDefault="002F38D4" w:rsidP="00E32D87">
      <w:pPr>
        <w:ind w:left="720" w:right="750"/>
      </w:pPr>
      <w:r>
        <w:t xml:space="preserve">_______ </w:t>
      </w:r>
      <w:r w:rsidRPr="00565484">
        <w:t>I</w:t>
      </w:r>
      <w:r w:rsidRPr="00565484">
        <w:rPr>
          <w:spacing w:val="-3"/>
        </w:rPr>
        <w:t xml:space="preserve"> </w:t>
      </w:r>
      <w:r w:rsidRPr="00565484">
        <w:t>have</w:t>
      </w:r>
      <w:r w:rsidRPr="00565484">
        <w:rPr>
          <w:spacing w:val="-2"/>
        </w:rPr>
        <w:t xml:space="preserve"> </w:t>
      </w:r>
      <w:r w:rsidRPr="00565484">
        <w:t>included</w:t>
      </w:r>
      <w:r w:rsidRPr="00565484">
        <w:rPr>
          <w:spacing w:val="-2"/>
        </w:rPr>
        <w:t xml:space="preserve"> </w:t>
      </w:r>
      <w:r w:rsidRPr="00565484">
        <w:t>all</w:t>
      </w:r>
      <w:r w:rsidRPr="00565484">
        <w:rPr>
          <w:spacing w:val="-2"/>
        </w:rPr>
        <w:t xml:space="preserve"> </w:t>
      </w:r>
      <w:r w:rsidRPr="00565484">
        <w:t>names, addresses</w:t>
      </w:r>
      <w:r w:rsidRPr="00565484">
        <w:rPr>
          <w:spacing w:val="-1"/>
        </w:rPr>
        <w:t xml:space="preserve"> </w:t>
      </w:r>
      <w:r w:rsidRPr="00565484">
        <w:t>and</w:t>
      </w:r>
      <w:r w:rsidRPr="00565484">
        <w:rPr>
          <w:spacing w:val="-3"/>
        </w:rPr>
        <w:t xml:space="preserve"> </w:t>
      </w:r>
      <w:r w:rsidRPr="00565484">
        <w:t>phone</w:t>
      </w:r>
      <w:r w:rsidRPr="00565484">
        <w:rPr>
          <w:spacing w:val="-2"/>
        </w:rPr>
        <w:t xml:space="preserve"> </w:t>
      </w:r>
      <w:r w:rsidRPr="00565484">
        <w:t>numbers</w:t>
      </w:r>
      <w:r w:rsidRPr="00565484">
        <w:rPr>
          <w:spacing w:val="-2"/>
        </w:rPr>
        <w:t xml:space="preserve"> </w:t>
      </w:r>
      <w:r w:rsidRPr="00565484">
        <w:t>in</w:t>
      </w:r>
      <w:r w:rsidRPr="00565484">
        <w:rPr>
          <w:spacing w:val="-1"/>
        </w:rPr>
        <w:t xml:space="preserve"> </w:t>
      </w:r>
      <w:r w:rsidRPr="00565484">
        <w:t>my</w:t>
      </w:r>
      <w:r w:rsidRPr="00565484">
        <w:rPr>
          <w:spacing w:val="-3"/>
        </w:rPr>
        <w:t xml:space="preserve"> </w:t>
      </w:r>
      <w:r w:rsidRPr="00565484">
        <w:t>PHS.</w:t>
      </w:r>
    </w:p>
    <w:p w:rsidR="002F38D4" w:rsidRDefault="002F38D4" w:rsidP="00E32D87">
      <w:pPr>
        <w:ind w:left="720" w:right="750"/>
      </w:pPr>
    </w:p>
    <w:p w:rsidR="002F38D4" w:rsidRDefault="002F38D4" w:rsidP="00E32D87">
      <w:pPr>
        <w:ind w:left="1620" w:right="750" w:hanging="900"/>
      </w:pPr>
      <w:r>
        <w:t xml:space="preserve">_______ I </w:t>
      </w:r>
      <w:r w:rsidRPr="00565484">
        <w:t xml:space="preserve">understand any omission, falsification, or any other facts in my </w:t>
      </w:r>
      <w:r w:rsidRPr="004F21CB">
        <w:t>Personal History Statement</w:t>
      </w:r>
      <w:r w:rsidRPr="00565484">
        <w:rPr>
          <w:spacing w:val="-2"/>
        </w:rPr>
        <w:t xml:space="preserve"> </w:t>
      </w:r>
      <w:r w:rsidRPr="00565484">
        <w:t>I</w:t>
      </w:r>
      <w:r w:rsidRPr="00565484">
        <w:rPr>
          <w:spacing w:val="-1"/>
        </w:rPr>
        <w:t xml:space="preserve"> </w:t>
      </w:r>
      <w:r w:rsidRPr="00565484">
        <w:t>have</w:t>
      </w:r>
      <w:r w:rsidRPr="00565484">
        <w:rPr>
          <w:spacing w:val="-3"/>
        </w:rPr>
        <w:t xml:space="preserve"> </w:t>
      </w:r>
      <w:r w:rsidRPr="00565484">
        <w:t>intentionally</w:t>
      </w:r>
      <w:r w:rsidRPr="00565484">
        <w:rPr>
          <w:spacing w:val="-1"/>
        </w:rPr>
        <w:t xml:space="preserve"> </w:t>
      </w:r>
      <w:r w:rsidRPr="00565484">
        <w:t>or not</w:t>
      </w:r>
      <w:r w:rsidRPr="00565484">
        <w:rPr>
          <w:spacing w:val="-3"/>
        </w:rPr>
        <w:t xml:space="preserve"> </w:t>
      </w:r>
      <w:r w:rsidRPr="00565484">
        <w:t>intentionally</w:t>
      </w:r>
      <w:r w:rsidRPr="00565484">
        <w:rPr>
          <w:spacing w:val="-1"/>
        </w:rPr>
        <w:t xml:space="preserve"> </w:t>
      </w:r>
      <w:r w:rsidRPr="00565484">
        <w:t>left</w:t>
      </w:r>
      <w:r w:rsidRPr="00565484">
        <w:rPr>
          <w:spacing w:val="-2"/>
        </w:rPr>
        <w:t xml:space="preserve"> </w:t>
      </w:r>
      <w:r w:rsidRPr="00565484">
        <w:t>out</w:t>
      </w:r>
      <w:r w:rsidRPr="00565484">
        <w:rPr>
          <w:spacing w:val="-2"/>
        </w:rPr>
        <w:t xml:space="preserve"> </w:t>
      </w:r>
      <w:r w:rsidRPr="00565484">
        <w:t>is</w:t>
      </w:r>
      <w:r w:rsidRPr="00565484">
        <w:rPr>
          <w:spacing w:val="-1"/>
        </w:rPr>
        <w:t xml:space="preserve"> </w:t>
      </w:r>
      <w:r w:rsidRPr="00565484">
        <w:t>grounds</w:t>
      </w:r>
      <w:r w:rsidRPr="00565484">
        <w:rPr>
          <w:spacing w:val="-2"/>
        </w:rPr>
        <w:t xml:space="preserve"> </w:t>
      </w:r>
      <w:r w:rsidRPr="00565484">
        <w:t>for</w:t>
      </w:r>
      <w:r w:rsidRPr="00565484">
        <w:rPr>
          <w:spacing w:val="-3"/>
        </w:rPr>
        <w:t xml:space="preserve"> </w:t>
      </w:r>
      <w:r w:rsidRPr="00565484">
        <w:t>disqualification.</w:t>
      </w:r>
    </w:p>
    <w:p w:rsidR="002F38D4" w:rsidRDefault="002F38D4" w:rsidP="00E32D87">
      <w:pPr>
        <w:ind w:right="750"/>
      </w:pPr>
    </w:p>
    <w:p w:rsidR="002F38D4" w:rsidRDefault="002F38D4" w:rsidP="00E32D87">
      <w:pPr>
        <w:ind w:left="1620" w:right="750" w:hanging="900"/>
      </w:pPr>
      <w:r>
        <w:t xml:space="preserve">_______ </w:t>
      </w:r>
      <w:r w:rsidRPr="0037618F">
        <w:t>I am a citizen of the United States of America.</w:t>
      </w:r>
    </w:p>
    <w:p w:rsidR="002F38D4" w:rsidRDefault="002F38D4" w:rsidP="00E32D87">
      <w:pPr>
        <w:ind w:left="1620" w:right="750" w:hanging="900"/>
      </w:pPr>
    </w:p>
    <w:p w:rsidR="002F38D4" w:rsidRDefault="002F38D4" w:rsidP="00E32D87">
      <w:pPr>
        <w:ind w:left="1620" w:right="750" w:hanging="900"/>
        <w:rPr>
          <w:b/>
          <w:u w:val="single"/>
        </w:rPr>
      </w:pPr>
      <w:r>
        <w:t xml:space="preserve">_______ </w:t>
      </w:r>
      <w:r w:rsidRPr="00565484">
        <w:t>I</w:t>
      </w:r>
      <w:r w:rsidRPr="00565484">
        <w:rPr>
          <w:spacing w:val="-4"/>
        </w:rPr>
        <w:t xml:space="preserve"> </w:t>
      </w:r>
      <w:r w:rsidRPr="00565484">
        <w:t>have</w:t>
      </w:r>
      <w:r w:rsidRPr="00565484">
        <w:rPr>
          <w:spacing w:val="-3"/>
        </w:rPr>
        <w:t xml:space="preserve"> </w:t>
      </w:r>
      <w:r w:rsidRPr="00565484">
        <w:t>never</w:t>
      </w:r>
      <w:r w:rsidRPr="00565484">
        <w:rPr>
          <w:spacing w:val="-2"/>
        </w:rPr>
        <w:t xml:space="preserve"> </w:t>
      </w:r>
      <w:r w:rsidRPr="00565484">
        <w:t>been</w:t>
      </w:r>
      <w:r w:rsidRPr="00565484">
        <w:rPr>
          <w:spacing w:val="-3"/>
        </w:rPr>
        <w:t xml:space="preserve"> </w:t>
      </w:r>
      <w:r w:rsidRPr="00565484">
        <w:t>convicted,</w:t>
      </w:r>
      <w:r w:rsidRPr="00565484">
        <w:rPr>
          <w:spacing w:val="-3"/>
        </w:rPr>
        <w:t xml:space="preserve"> </w:t>
      </w:r>
      <w:r w:rsidRPr="00565484">
        <w:t>pled</w:t>
      </w:r>
      <w:r w:rsidRPr="00565484">
        <w:rPr>
          <w:spacing w:val="-4"/>
        </w:rPr>
        <w:t xml:space="preserve"> </w:t>
      </w:r>
      <w:r w:rsidRPr="00565484">
        <w:t>guilty</w:t>
      </w:r>
      <w:r w:rsidRPr="00565484">
        <w:rPr>
          <w:spacing w:val="-4"/>
        </w:rPr>
        <w:t xml:space="preserve"> </w:t>
      </w:r>
      <w:r w:rsidRPr="00565484">
        <w:t>(nolo</w:t>
      </w:r>
      <w:r w:rsidRPr="00565484">
        <w:rPr>
          <w:spacing w:val="-3"/>
        </w:rPr>
        <w:t xml:space="preserve"> </w:t>
      </w:r>
      <w:r w:rsidRPr="00565484">
        <w:t>contendere),</w:t>
      </w:r>
      <w:r w:rsidRPr="00565484">
        <w:rPr>
          <w:spacing w:val="-5"/>
        </w:rPr>
        <w:t xml:space="preserve"> </w:t>
      </w:r>
      <w:r w:rsidRPr="00565484">
        <w:t>nor</w:t>
      </w:r>
      <w:r w:rsidRPr="00565484">
        <w:rPr>
          <w:spacing w:val="-2"/>
        </w:rPr>
        <w:t xml:space="preserve"> </w:t>
      </w:r>
      <w:r w:rsidRPr="00565484">
        <w:t>have</w:t>
      </w:r>
      <w:r w:rsidRPr="00565484">
        <w:rPr>
          <w:spacing w:val="-4"/>
        </w:rPr>
        <w:t xml:space="preserve"> </w:t>
      </w:r>
      <w:r w:rsidRPr="00565484">
        <w:t>I</w:t>
      </w:r>
      <w:r w:rsidRPr="00565484">
        <w:rPr>
          <w:spacing w:val="-2"/>
        </w:rPr>
        <w:t xml:space="preserve"> </w:t>
      </w:r>
      <w:r w:rsidRPr="00565484">
        <w:t>been</w:t>
      </w:r>
      <w:r w:rsidRPr="00565484">
        <w:rPr>
          <w:spacing w:val="-4"/>
        </w:rPr>
        <w:t xml:space="preserve"> </w:t>
      </w:r>
      <w:r w:rsidRPr="00565484">
        <w:t>on</w:t>
      </w:r>
      <w:r w:rsidRPr="00565484">
        <w:rPr>
          <w:spacing w:val="-4"/>
        </w:rPr>
        <w:t xml:space="preserve"> </w:t>
      </w:r>
      <w:r w:rsidRPr="00565484">
        <w:t>court‐ordered</w:t>
      </w:r>
      <w:r w:rsidRPr="00565484">
        <w:rPr>
          <w:spacing w:val="-2"/>
        </w:rPr>
        <w:t xml:space="preserve"> </w:t>
      </w:r>
      <w:r w:rsidRPr="00565484">
        <w:t>community</w:t>
      </w:r>
      <w:r>
        <w:t xml:space="preserve"> </w:t>
      </w:r>
      <w:r w:rsidRPr="00565484">
        <w:t>service/probation</w:t>
      </w:r>
      <w:r w:rsidRPr="00565484">
        <w:rPr>
          <w:spacing w:val="-1"/>
        </w:rPr>
        <w:t xml:space="preserve"> </w:t>
      </w:r>
      <w:r w:rsidRPr="00565484">
        <w:t>or</w:t>
      </w:r>
      <w:r w:rsidRPr="00565484">
        <w:rPr>
          <w:spacing w:val="-3"/>
        </w:rPr>
        <w:t xml:space="preserve"> </w:t>
      </w:r>
      <w:r w:rsidRPr="00565484">
        <w:t>deferred</w:t>
      </w:r>
      <w:r w:rsidRPr="00565484">
        <w:rPr>
          <w:spacing w:val="-1"/>
        </w:rPr>
        <w:t xml:space="preserve"> </w:t>
      </w:r>
      <w:r w:rsidRPr="00565484">
        <w:t>adjudication</w:t>
      </w:r>
      <w:r w:rsidRPr="00565484">
        <w:rPr>
          <w:spacing w:val="-3"/>
        </w:rPr>
        <w:t xml:space="preserve"> </w:t>
      </w:r>
      <w:r w:rsidRPr="00565484">
        <w:t>for</w:t>
      </w:r>
      <w:r w:rsidRPr="00565484">
        <w:rPr>
          <w:spacing w:val="-3"/>
        </w:rPr>
        <w:t xml:space="preserve"> </w:t>
      </w:r>
      <w:r w:rsidRPr="00565484">
        <w:t>a</w:t>
      </w:r>
      <w:r w:rsidRPr="00565484">
        <w:rPr>
          <w:spacing w:val="-3"/>
        </w:rPr>
        <w:t xml:space="preserve"> </w:t>
      </w:r>
      <w:r w:rsidRPr="00565484">
        <w:t>Class</w:t>
      </w:r>
      <w:r w:rsidRPr="00565484">
        <w:rPr>
          <w:spacing w:val="-2"/>
        </w:rPr>
        <w:t xml:space="preserve"> </w:t>
      </w:r>
      <w:r w:rsidRPr="00565484">
        <w:t>A</w:t>
      </w:r>
      <w:r w:rsidRPr="00565484">
        <w:rPr>
          <w:spacing w:val="-2"/>
        </w:rPr>
        <w:t xml:space="preserve"> </w:t>
      </w:r>
      <w:r w:rsidRPr="00565484">
        <w:t>misdemeanor</w:t>
      </w:r>
      <w:r w:rsidRPr="00565484">
        <w:rPr>
          <w:spacing w:val="-3"/>
        </w:rPr>
        <w:t xml:space="preserve"> </w:t>
      </w:r>
      <w:r w:rsidRPr="00565484">
        <w:t>or</w:t>
      </w:r>
      <w:r w:rsidRPr="00565484">
        <w:rPr>
          <w:spacing w:val="-3"/>
        </w:rPr>
        <w:t xml:space="preserve"> </w:t>
      </w:r>
      <w:r w:rsidRPr="00565484">
        <w:t>a</w:t>
      </w:r>
      <w:r w:rsidRPr="00565484">
        <w:rPr>
          <w:spacing w:val="-3"/>
        </w:rPr>
        <w:t xml:space="preserve"> </w:t>
      </w:r>
      <w:r w:rsidRPr="00565484">
        <w:t>felony</w:t>
      </w:r>
      <w:r>
        <w:t>.</w:t>
      </w:r>
    </w:p>
    <w:p w:rsidR="002F38D4" w:rsidRDefault="002F38D4" w:rsidP="00E32D87">
      <w:pPr>
        <w:ind w:left="1620" w:right="750" w:hanging="900"/>
      </w:pPr>
    </w:p>
    <w:p w:rsidR="002F38D4" w:rsidRDefault="002F38D4" w:rsidP="00E32D87">
      <w:pPr>
        <w:ind w:left="1620" w:right="750" w:hanging="900"/>
      </w:pPr>
      <w:r>
        <w:t xml:space="preserve">_______ </w:t>
      </w:r>
      <w:r w:rsidRPr="00E32D87">
        <w:t>During the last ten (10) years, I have not been convicted, pled guilty (nolo contendere), been on community service/probation or deferred adjudication for a Class B misdemeanor in this state, other state, or while serving in the military</w:t>
      </w:r>
      <w:r>
        <w:t>.</w:t>
      </w:r>
    </w:p>
    <w:p w:rsidR="002F38D4" w:rsidRDefault="002F38D4" w:rsidP="00E32D87">
      <w:pPr>
        <w:ind w:left="1620" w:right="750" w:hanging="900"/>
      </w:pPr>
    </w:p>
    <w:p w:rsidR="002F38D4" w:rsidRDefault="002F38D4" w:rsidP="00E32D87">
      <w:pPr>
        <w:ind w:left="1620" w:right="750" w:hanging="900"/>
      </w:pPr>
      <w:r>
        <w:t xml:space="preserve">_______ </w:t>
      </w:r>
      <w:r w:rsidRPr="00565484">
        <w:t>I</w:t>
      </w:r>
      <w:r w:rsidRPr="00565484">
        <w:rPr>
          <w:spacing w:val="-3"/>
        </w:rPr>
        <w:t xml:space="preserve"> </w:t>
      </w:r>
      <w:r w:rsidRPr="00565484">
        <w:t>have</w:t>
      </w:r>
      <w:r w:rsidRPr="00565484">
        <w:rPr>
          <w:spacing w:val="-1"/>
        </w:rPr>
        <w:t xml:space="preserve"> </w:t>
      </w:r>
      <w:r w:rsidRPr="00565484">
        <w:t>never</w:t>
      </w:r>
      <w:r w:rsidRPr="00565484">
        <w:rPr>
          <w:spacing w:val="-1"/>
        </w:rPr>
        <w:t xml:space="preserve"> </w:t>
      </w:r>
      <w:r w:rsidRPr="00565484">
        <w:t>been</w:t>
      </w:r>
      <w:r w:rsidRPr="00565484">
        <w:rPr>
          <w:spacing w:val="-2"/>
        </w:rPr>
        <w:t xml:space="preserve"> </w:t>
      </w:r>
      <w:r w:rsidRPr="00565484">
        <w:t>convicted</w:t>
      </w:r>
      <w:r w:rsidRPr="00565484">
        <w:rPr>
          <w:spacing w:val="-3"/>
        </w:rPr>
        <w:t xml:space="preserve"> </w:t>
      </w:r>
      <w:r w:rsidRPr="00565484">
        <w:t>of</w:t>
      </w:r>
      <w:r w:rsidRPr="00565484">
        <w:rPr>
          <w:spacing w:val="-3"/>
        </w:rPr>
        <w:t xml:space="preserve"> </w:t>
      </w:r>
      <w:r w:rsidRPr="00565484">
        <w:t>any</w:t>
      </w:r>
      <w:r w:rsidRPr="00565484">
        <w:rPr>
          <w:spacing w:val="-1"/>
        </w:rPr>
        <w:t xml:space="preserve"> </w:t>
      </w:r>
      <w:r w:rsidRPr="00565484">
        <w:t>family</w:t>
      </w:r>
      <w:r w:rsidRPr="00565484">
        <w:rPr>
          <w:spacing w:val="-2"/>
        </w:rPr>
        <w:t xml:space="preserve"> </w:t>
      </w:r>
      <w:r w:rsidRPr="00565484">
        <w:t>violence</w:t>
      </w:r>
      <w:r w:rsidRPr="00565484">
        <w:rPr>
          <w:spacing w:val="-1"/>
        </w:rPr>
        <w:t xml:space="preserve"> </w:t>
      </w:r>
      <w:r w:rsidRPr="00565484">
        <w:t>offense</w:t>
      </w:r>
      <w:r>
        <w:t>.</w:t>
      </w:r>
    </w:p>
    <w:p w:rsidR="002F38D4" w:rsidRDefault="002F38D4" w:rsidP="00E32D87">
      <w:pPr>
        <w:ind w:left="1620" w:right="750" w:hanging="900"/>
      </w:pPr>
    </w:p>
    <w:p w:rsidR="002F38D4" w:rsidRDefault="002F38D4" w:rsidP="00E32D87">
      <w:pPr>
        <w:ind w:left="1620" w:right="750" w:hanging="900"/>
      </w:pPr>
      <w:r>
        <w:t xml:space="preserve">_______ </w:t>
      </w:r>
      <w:r w:rsidRPr="00565484">
        <w:t>I</w:t>
      </w:r>
      <w:r w:rsidRPr="00565484">
        <w:rPr>
          <w:spacing w:val="-3"/>
        </w:rPr>
        <w:t xml:space="preserve"> </w:t>
      </w:r>
      <w:r w:rsidRPr="00565484">
        <w:t>have</w:t>
      </w:r>
      <w:r w:rsidRPr="00565484">
        <w:rPr>
          <w:spacing w:val="-1"/>
        </w:rPr>
        <w:t xml:space="preserve"> </w:t>
      </w:r>
      <w:r w:rsidRPr="00565484">
        <w:t>never had</w:t>
      </w:r>
      <w:r w:rsidRPr="00565484">
        <w:rPr>
          <w:spacing w:val="-2"/>
        </w:rPr>
        <w:t xml:space="preserve"> </w:t>
      </w:r>
      <w:r w:rsidRPr="00565484">
        <w:t>a military</w:t>
      </w:r>
      <w:r w:rsidRPr="00565484">
        <w:rPr>
          <w:spacing w:val="-1"/>
        </w:rPr>
        <w:t xml:space="preserve"> </w:t>
      </w:r>
      <w:r w:rsidRPr="00565484">
        <w:t>court</w:t>
      </w:r>
      <w:r w:rsidRPr="00565484">
        <w:rPr>
          <w:spacing w:val="-1"/>
        </w:rPr>
        <w:t xml:space="preserve"> </w:t>
      </w:r>
      <w:r w:rsidRPr="00565484">
        <w:t>martial</w:t>
      </w:r>
      <w:r w:rsidRPr="00565484">
        <w:rPr>
          <w:spacing w:val="-1"/>
        </w:rPr>
        <w:t xml:space="preserve"> </w:t>
      </w:r>
      <w:r w:rsidRPr="00565484">
        <w:t>that</w:t>
      </w:r>
      <w:r w:rsidRPr="00565484">
        <w:rPr>
          <w:spacing w:val="-2"/>
        </w:rPr>
        <w:t xml:space="preserve"> </w:t>
      </w:r>
      <w:r w:rsidRPr="00565484">
        <w:t>resulted</w:t>
      </w:r>
      <w:r w:rsidRPr="00565484">
        <w:rPr>
          <w:spacing w:val="-1"/>
        </w:rPr>
        <w:t xml:space="preserve"> </w:t>
      </w:r>
      <w:r w:rsidRPr="00565484">
        <w:t>in</w:t>
      </w:r>
      <w:r w:rsidRPr="00565484">
        <w:rPr>
          <w:spacing w:val="-2"/>
        </w:rPr>
        <w:t xml:space="preserve"> </w:t>
      </w:r>
      <w:r w:rsidRPr="00565484">
        <w:t>a dishonorable</w:t>
      </w:r>
      <w:r w:rsidRPr="00565484">
        <w:rPr>
          <w:spacing w:val="-2"/>
        </w:rPr>
        <w:t xml:space="preserve"> </w:t>
      </w:r>
      <w:r w:rsidRPr="00565484">
        <w:t>or</w:t>
      </w:r>
      <w:r w:rsidRPr="00565484">
        <w:rPr>
          <w:spacing w:val="-2"/>
        </w:rPr>
        <w:t xml:space="preserve"> </w:t>
      </w:r>
      <w:r w:rsidRPr="00565484">
        <w:t>other discharge based on misconduct, which bars future military service.</w:t>
      </w:r>
      <w:r w:rsidRPr="00A855F6">
        <w:t xml:space="preserve"> </w:t>
      </w:r>
    </w:p>
    <w:p w:rsidR="002F38D4" w:rsidRDefault="002F38D4" w:rsidP="00E32D87">
      <w:pPr>
        <w:ind w:left="1620" w:right="750" w:hanging="900"/>
      </w:pPr>
    </w:p>
    <w:p w:rsidR="002F38D4" w:rsidRDefault="002F38D4" w:rsidP="00E32D87">
      <w:pPr>
        <w:ind w:left="1620" w:right="750" w:hanging="900"/>
      </w:pPr>
      <w:r>
        <w:t xml:space="preserve">_______ </w:t>
      </w:r>
      <w:r w:rsidRPr="00565484">
        <w:t xml:space="preserve">I have earned a high school diploma, a GED, or an honorable discharge from the </w:t>
      </w:r>
      <w:r w:rsidR="00A83504">
        <w:t>A</w:t>
      </w:r>
      <w:r w:rsidRPr="00565484">
        <w:t xml:space="preserve">rmed </w:t>
      </w:r>
      <w:r w:rsidR="00A83504">
        <w:t>S</w:t>
      </w:r>
      <w:r w:rsidRPr="00565484">
        <w:t>ervices of the United States after at least</w:t>
      </w:r>
      <w:r>
        <w:t xml:space="preserve"> two years of active service. </w:t>
      </w:r>
    </w:p>
    <w:p w:rsidR="002F38D4" w:rsidRDefault="002F38D4" w:rsidP="002F38D4">
      <w:pPr>
        <w:spacing w:line="276" w:lineRule="auto"/>
        <w:ind w:left="1620" w:hanging="900"/>
      </w:pPr>
    </w:p>
    <w:p w:rsidR="00E32D87" w:rsidRDefault="00E32D87" w:rsidP="002F38D4">
      <w:pPr>
        <w:spacing w:line="276" w:lineRule="auto"/>
        <w:ind w:left="1620" w:hanging="900"/>
      </w:pPr>
    </w:p>
    <w:p w:rsidR="00CB3103" w:rsidRDefault="00CB3103" w:rsidP="002F38D4">
      <w:pPr>
        <w:spacing w:line="276" w:lineRule="auto"/>
        <w:ind w:left="1620" w:hanging="900"/>
      </w:pPr>
    </w:p>
    <w:p w:rsidR="00CB3103" w:rsidRDefault="00CB3103" w:rsidP="002F38D4">
      <w:pPr>
        <w:spacing w:line="276" w:lineRule="auto"/>
        <w:ind w:left="1620" w:hanging="900"/>
      </w:pPr>
    </w:p>
    <w:p w:rsidR="00CB3103" w:rsidRDefault="00CB3103" w:rsidP="002F38D4">
      <w:pPr>
        <w:spacing w:line="276" w:lineRule="auto"/>
        <w:ind w:left="1620" w:hanging="900"/>
      </w:pPr>
    </w:p>
    <w:p w:rsidR="00CB3103" w:rsidRDefault="00CB3103" w:rsidP="002F38D4">
      <w:pPr>
        <w:spacing w:line="276" w:lineRule="auto"/>
        <w:ind w:left="1620" w:hanging="900"/>
      </w:pPr>
    </w:p>
    <w:p w:rsidR="00CB3103" w:rsidRDefault="00CB3103" w:rsidP="002F38D4">
      <w:pPr>
        <w:spacing w:line="276" w:lineRule="auto"/>
        <w:ind w:left="1620" w:hanging="900"/>
      </w:pPr>
    </w:p>
    <w:p w:rsidR="0077606C" w:rsidRDefault="0077606C" w:rsidP="002F38D4">
      <w:pPr>
        <w:spacing w:line="276" w:lineRule="auto"/>
        <w:ind w:left="1620" w:hanging="900"/>
      </w:pPr>
    </w:p>
    <w:tbl>
      <w:tblPr>
        <w:tblW w:w="110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116"/>
        <w:gridCol w:w="1981"/>
        <w:gridCol w:w="577"/>
        <w:gridCol w:w="687"/>
        <w:gridCol w:w="2991"/>
      </w:tblGrid>
      <w:tr w:rsidR="002F38D4" w:rsidRPr="00565484" w:rsidTr="002F38D4">
        <w:trPr>
          <w:trHeight w:val="230"/>
        </w:trPr>
        <w:tc>
          <w:tcPr>
            <w:tcW w:w="11024" w:type="dxa"/>
            <w:gridSpan w:val="6"/>
            <w:shd w:val="clear" w:color="auto" w:fill="C0C0C0"/>
          </w:tcPr>
          <w:p w:rsidR="002F38D4" w:rsidRPr="00A16816" w:rsidRDefault="002F38D4" w:rsidP="00A16816">
            <w:pPr>
              <w:jc w:val="center"/>
              <w:rPr>
                <w:b/>
              </w:rPr>
            </w:pPr>
            <w:r w:rsidRPr="00A16816">
              <w:rPr>
                <w:b/>
              </w:rPr>
              <w:lastRenderedPageBreak/>
              <w:t>TTPD</w:t>
            </w:r>
            <w:r w:rsidRPr="00A16816">
              <w:rPr>
                <w:b/>
                <w:spacing w:val="-4"/>
              </w:rPr>
              <w:t xml:space="preserve"> </w:t>
            </w:r>
            <w:r w:rsidRPr="00A16816">
              <w:rPr>
                <w:b/>
              </w:rPr>
              <w:t>APPLICANT</w:t>
            </w:r>
            <w:r w:rsidRPr="00A16816">
              <w:rPr>
                <w:b/>
                <w:spacing w:val="-3"/>
              </w:rPr>
              <w:t xml:space="preserve"> </w:t>
            </w:r>
            <w:r w:rsidRPr="00A16816">
              <w:rPr>
                <w:b/>
              </w:rPr>
              <w:t>-</w:t>
            </w:r>
            <w:r w:rsidRPr="00A16816">
              <w:rPr>
                <w:b/>
                <w:spacing w:val="-3"/>
              </w:rPr>
              <w:t xml:space="preserve"> </w:t>
            </w:r>
            <w:r w:rsidRPr="00A16816">
              <w:rPr>
                <w:b/>
              </w:rPr>
              <w:t>PERSONAL</w:t>
            </w:r>
            <w:r w:rsidRPr="00A16816">
              <w:rPr>
                <w:b/>
                <w:spacing w:val="-3"/>
              </w:rPr>
              <w:t xml:space="preserve"> </w:t>
            </w:r>
            <w:r w:rsidRPr="00A16816">
              <w:rPr>
                <w:b/>
              </w:rPr>
              <w:t>BACKGROUND</w:t>
            </w:r>
            <w:r w:rsidRPr="00A16816">
              <w:rPr>
                <w:b/>
                <w:spacing w:val="-3"/>
              </w:rPr>
              <w:t xml:space="preserve"> </w:t>
            </w:r>
            <w:r w:rsidRPr="00A16816">
              <w:rPr>
                <w:b/>
              </w:rPr>
              <w:t>INFORMATION</w:t>
            </w:r>
          </w:p>
        </w:tc>
      </w:tr>
      <w:tr w:rsidR="002F38D4" w:rsidRPr="00565484" w:rsidTr="002F38D4">
        <w:trPr>
          <w:trHeight w:val="551"/>
        </w:trPr>
        <w:tc>
          <w:tcPr>
            <w:tcW w:w="11024" w:type="dxa"/>
            <w:gridSpan w:val="6"/>
          </w:tcPr>
          <w:p w:rsidR="002F38D4" w:rsidRPr="00565484" w:rsidRDefault="002F38D4" w:rsidP="00894329">
            <w:pPr>
              <w:pStyle w:val="TableParagraph"/>
              <w:tabs>
                <w:tab w:val="left" w:pos="2544"/>
              </w:tabs>
              <w:spacing w:line="181"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87"/>
                <w:sz w:val="16"/>
              </w:rPr>
              <w:t xml:space="preserve"> </w:t>
            </w:r>
            <w:r w:rsidRPr="00565484">
              <w:rPr>
                <w:rFonts w:ascii="Times New Roman" w:hAnsi="Times New Roman" w:cs="Times New Roman"/>
                <w:sz w:val="16"/>
              </w:rPr>
              <w:t>FIRST</w:t>
            </w:r>
            <w:r w:rsidRPr="00565484">
              <w:rPr>
                <w:rFonts w:ascii="Times New Roman" w:hAnsi="Times New Roman" w:cs="Times New Roman"/>
                <w:sz w:val="16"/>
              </w:rPr>
              <w:tab/>
              <w:t>MIDDLE</w:t>
            </w:r>
            <w:r>
              <w:rPr>
                <w:rFonts w:ascii="Times New Roman" w:hAnsi="Times New Roman" w:cs="Times New Roman"/>
                <w:sz w:val="16"/>
              </w:rPr>
              <w:t xml:space="preserve">                              </w:t>
            </w:r>
            <w:r w:rsidRPr="00565484">
              <w:rPr>
                <w:rFonts w:ascii="Times New Roman" w:hAnsi="Times New Roman" w:cs="Times New Roman"/>
                <w:sz w:val="16"/>
              </w:rPr>
              <w:t>MAIDEN</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2F38D4">
        <w:trPr>
          <w:trHeight w:val="551"/>
        </w:trPr>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SOCIAL</w:t>
            </w:r>
            <w:r w:rsidRPr="00565484">
              <w:rPr>
                <w:rFonts w:ascii="Times New Roman" w:hAnsi="Times New Roman" w:cs="Times New Roman"/>
                <w:spacing w:val="-2"/>
                <w:sz w:val="16"/>
              </w:rPr>
              <w:t xml:space="preserve"> </w:t>
            </w:r>
            <w:r w:rsidRPr="00565484">
              <w:rPr>
                <w:rFonts w:ascii="Times New Roman" w:hAnsi="Times New Roman" w:cs="Times New Roman"/>
                <w:sz w:val="16"/>
              </w:rPr>
              <w:t>SECURITY</w:t>
            </w:r>
            <w:r w:rsidRPr="00565484">
              <w:rPr>
                <w:rFonts w:ascii="Times New Roman" w:hAnsi="Times New Roman" w:cs="Times New Roman"/>
                <w:spacing w:val="-4"/>
                <w:sz w:val="16"/>
              </w:rPr>
              <w:t xml:space="preserve"> </w:t>
            </w:r>
            <w:r w:rsidRPr="00565484">
              <w:rPr>
                <w:rFonts w:ascii="Times New Roman" w:hAnsi="Times New Roman" w:cs="Times New Roman"/>
                <w:sz w:val="16"/>
              </w:rPr>
              <w:t>NUMBER</w:t>
            </w:r>
          </w:p>
        </w:tc>
        <w:tc>
          <w:tcPr>
            <w:tcW w:w="3674" w:type="dxa"/>
            <w:gridSpan w:val="3"/>
          </w:tcPr>
          <w:p w:rsidR="002F38D4" w:rsidRPr="00565484" w:rsidRDefault="002F38D4" w:rsidP="00894329">
            <w:pPr>
              <w:pStyle w:val="TableParagraph"/>
              <w:tabs>
                <w:tab w:val="left" w:pos="2464"/>
              </w:tabs>
              <w:spacing w:line="181"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2"/>
                <w:sz w:val="16"/>
              </w:rPr>
              <w:t xml:space="preserve"> </w:t>
            </w:r>
            <w:r w:rsidRPr="00565484">
              <w:rPr>
                <w:rFonts w:ascii="Times New Roman" w:hAnsi="Times New Roman" w:cs="Times New Roman"/>
                <w:sz w:val="16"/>
              </w:rPr>
              <w:t>OF</w:t>
            </w:r>
            <w:r w:rsidRPr="00565484">
              <w:rPr>
                <w:rFonts w:ascii="Times New Roman" w:hAnsi="Times New Roman" w:cs="Times New Roman"/>
                <w:spacing w:val="-2"/>
                <w:sz w:val="16"/>
              </w:rPr>
              <w:t xml:space="preserve"> </w:t>
            </w:r>
            <w:r w:rsidRPr="00565484">
              <w:rPr>
                <w:rFonts w:ascii="Times New Roman" w:hAnsi="Times New Roman" w:cs="Times New Roman"/>
                <w:sz w:val="16"/>
              </w:rPr>
              <w:t>BIRTH</w:t>
            </w:r>
            <w:r w:rsidRPr="00565484">
              <w:rPr>
                <w:rFonts w:ascii="Times New Roman" w:hAnsi="Times New Roman" w:cs="Times New Roman"/>
                <w:spacing w:val="-1"/>
                <w:sz w:val="16"/>
              </w:rPr>
              <w:t xml:space="preserve"> </w:t>
            </w:r>
            <w:r w:rsidRPr="00565484">
              <w:rPr>
                <w:rFonts w:ascii="Times New Roman" w:hAnsi="Times New Roman" w:cs="Times New Roman"/>
                <w:sz w:val="16"/>
              </w:rPr>
              <w:t>(MM/DD/YYYY)</w:t>
            </w:r>
          </w:p>
        </w:tc>
        <w:tc>
          <w:tcPr>
            <w:tcW w:w="3678" w:type="dxa"/>
            <w:gridSpan w:val="2"/>
          </w:tcPr>
          <w:p w:rsidR="002F38D4" w:rsidRPr="00565484" w:rsidRDefault="002F38D4" w:rsidP="00894329">
            <w:pPr>
              <w:pStyle w:val="TableParagraph"/>
              <w:spacing w:line="181" w:lineRule="exact"/>
              <w:ind w:left="105"/>
              <w:rPr>
                <w:rFonts w:ascii="Times New Roman" w:hAnsi="Times New Roman" w:cs="Times New Roman"/>
                <w:sz w:val="16"/>
              </w:rPr>
            </w:pPr>
            <w:r w:rsidRPr="00565484">
              <w:rPr>
                <w:rFonts w:ascii="Times New Roman" w:hAnsi="Times New Roman" w:cs="Times New Roman"/>
                <w:sz w:val="16"/>
              </w:rPr>
              <w:t>OTHER</w:t>
            </w:r>
            <w:r w:rsidRPr="00565484">
              <w:rPr>
                <w:rFonts w:ascii="Times New Roman" w:hAnsi="Times New Roman" w:cs="Times New Roman"/>
                <w:spacing w:val="-1"/>
                <w:sz w:val="16"/>
              </w:rPr>
              <w:t xml:space="preserve"> </w:t>
            </w:r>
            <w:r w:rsidRPr="00565484">
              <w:rPr>
                <w:rFonts w:ascii="Times New Roman" w:hAnsi="Times New Roman" w:cs="Times New Roman"/>
                <w:sz w:val="16"/>
              </w:rPr>
              <w:t>NAMES AND</w:t>
            </w:r>
            <w:r w:rsidRPr="00565484">
              <w:rPr>
                <w:rFonts w:ascii="Times New Roman" w:hAnsi="Times New Roman" w:cs="Times New Roman"/>
                <w:spacing w:val="-1"/>
                <w:sz w:val="16"/>
              </w:rPr>
              <w:t xml:space="preserve"> </w:t>
            </w:r>
            <w:r w:rsidRPr="00565484">
              <w:rPr>
                <w:rFonts w:ascii="Times New Roman" w:hAnsi="Times New Roman" w:cs="Times New Roman"/>
                <w:sz w:val="16"/>
              </w:rPr>
              <w:t>NICKNAMES</w:t>
            </w:r>
          </w:p>
        </w:tc>
      </w:tr>
      <w:tr w:rsidR="002F38D4" w:rsidRPr="00565484" w:rsidTr="002F38D4">
        <w:trPr>
          <w:trHeight w:val="551"/>
        </w:trPr>
        <w:tc>
          <w:tcPr>
            <w:tcW w:w="11024" w:type="dxa"/>
            <w:gridSpan w:val="6"/>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r w:rsidR="002F38D4" w:rsidRPr="00565484" w:rsidTr="002F38D4">
        <w:trPr>
          <w:trHeight w:val="552"/>
        </w:trPr>
        <w:tc>
          <w:tcPr>
            <w:tcW w:w="11024" w:type="dxa"/>
            <w:gridSpan w:val="6"/>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WORK</w:t>
            </w:r>
            <w:r w:rsidRPr="00565484">
              <w:rPr>
                <w:rFonts w:ascii="Times New Roman" w:hAnsi="Times New Roman" w:cs="Times New Roman"/>
                <w:spacing w:val="-2"/>
                <w:sz w:val="16"/>
              </w:rPr>
              <w:t xml:space="preserve"> </w:t>
            </w:r>
            <w:r w:rsidRPr="00565484">
              <w:rPr>
                <w:rFonts w:ascii="Times New Roman" w:hAnsi="Times New Roman" w:cs="Times New Roman"/>
                <w:sz w:val="16"/>
              </w:rPr>
              <w:t>ADDRESS:</w:t>
            </w:r>
            <w:r w:rsidRPr="00565484">
              <w:rPr>
                <w:rFonts w:ascii="Times New Roman" w:hAnsi="Times New Roman" w:cs="Times New Roman"/>
                <w:spacing w:val="86"/>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r w:rsidR="002F38D4" w:rsidRPr="00565484" w:rsidTr="002F38D4">
        <w:trPr>
          <w:trHeight w:val="551"/>
        </w:trPr>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HOME</w:t>
            </w:r>
            <w:r w:rsidRPr="00565484">
              <w:rPr>
                <w:rFonts w:ascii="Times New Roman" w:hAnsi="Times New Roman" w:cs="Times New Roman"/>
                <w:spacing w:val="-4"/>
                <w:sz w:val="16"/>
              </w:rPr>
              <w:t xml:space="preserve"> </w:t>
            </w:r>
            <w:r w:rsidRPr="00565484">
              <w:rPr>
                <w:rFonts w:ascii="Times New Roman" w:hAnsi="Times New Roman" w:cs="Times New Roman"/>
                <w:sz w:val="16"/>
              </w:rPr>
              <w:t>PHONE</w:t>
            </w:r>
          </w:p>
        </w:tc>
        <w:tc>
          <w:tcPr>
            <w:tcW w:w="3674"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WORK</w:t>
            </w:r>
            <w:r w:rsidRPr="00565484">
              <w:rPr>
                <w:rFonts w:ascii="Times New Roman" w:hAnsi="Times New Roman" w:cs="Times New Roman"/>
                <w:spacing w:val="-3"/>
                <w:sz w:val="16"/>
              </w:rPr>
              <w:t xml:space="preserve"> </w:t>
            </w:r>
            <w:r w:rsidRPr="00565484">
              <w:rPr>
                <w:rFonts w:ascii="Times New Roman" w:hAnsi="Times New Roman" w:cs="Times New Roman"/>
                <w:sz w:val="16"/>
              </w:rPr>
              <w:t>PHONE</w:t>
            </w:r>
          </w:p>
        </w:tc>
        <w:tc>
          <w:tcPr>
            <w:tcW w:w="3678" w:type="dxa"/>
            <w:gridSpan w:val="2"/>
          </w:tcPr>
          <w:p w:rsidR="002F38D4" w:rsidRPr="00565484" w:rsidRDefault="002F38D4" w:rsidP="00894329">
            <w:pPr>
              <w:pStyle w:val="TableParagraph"/>
              <w:spacing w:line="181" w:lineRule="exact"/>
              <w:ind w:left="105"/>
              <w:rPr>
                <w:rFonts w:ascii="Times New Roman" w:hAnsi="Times New Roman" w:cs="Times New Roman"/>
                <w:sz w:val="16"/>
              </w:rPr>
            </w:pPr>
            <w:r w:rsidRPr="00565484">
              <w:rPr>
                <w:rFonts w:ascii="Times New Roman" w:hAnsi="Times New Roman" w:cs="Times New Roman"/>
                <w:sz w:val="16"/>
              </w:rPr>
              <w:t>CELL</w:t>
            </w:r>
            <w:r w:rsidRPr="00565484">
              <w:rPr>
                <w:rFonts w:ascii="Times New Roman" w:hAnsi="Times New Roman" w:cs="Times New Roman"/>
                <w:spacing w:val="-2"/>
                <w:sz w:val="16"/>
              </w:rPr>
              <w:t xml:space="preserve"> </w:t>
            </w:r>
            <w:r w:rsidRPr="00565484">
              <w:rPr>
                <w:rFonts w:ascii="Times New Roman" w:hAnsi="Times New Roman" w:cs="Times New Roman"/>
                <w:sz w:val="16"/>
              </w:rPr>
              <w:t>PHONE</w:t>
            </w:r>
          </w:p>
        </w:tc>
      </w:tr>
      <w:tr w:rsidR="002F38D4" w:rsidRPr="00565484" w:rsidTr="002F38D4">
        <w:trPr>
          <w:trHeight w:val="552"/>
        </w:trPr>
        <w:tc>
          <w:tcPr>
            <w:tcW w:w="478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DRIVERS</w:t>
            </w:r>
            <w:r w:rsidRPr="00565484">
              <w:rPr>
                <w:rFonts w:ascii="Times New Roman" w:hAnsi="Times New Roman" w:cs="Times New Roman"/>
                <w:spacing w:val="-2"/>
                <w:sz w:val="16"/>
              </w:rPr>
              <w:t xml:space="preserve"> </w:t>
            </w:r>
            <w:r w:rsidRPr="00565484">
              <w:rPr>
                <w:rFonts w:ascii="Times New Roman" w:hAnsi="Times New Roman" w:cs="Times New Roman"/>
                <w:sz w:val="16"/>
              </w:rPr>
              <w:t>LICENSE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c>
          <w:tcPr>
            <w:tcW w:w="1981"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STATE</w:t>
            </w:r>
          </w:p>
        </w:tc>
        <w:tc>
          <w:tcPr>
            <w:tcW w:w="1264" w:type="dxa"/>
            <w:gridSpan w:val="2"/>
          </w:tcPr>
          <w:p w:rsidR="002F38D4" w:rsidRPr="00565484" w:rsidRDefault="002F38D4" w:rsidP="00894329">
            <w:pPr>
              <w:pStyle w:val="TableParagraph"/>
              <w:spacing w:line="181" w:lineRule="exact"/>
              <w:ind w:left="106"/>
              <w:rPr>
                <w:rFonts w:ascii="Times New Roman" w:hAnsi="Times New Roman" w:cs="Times New Roman"/>
                <w:sz w:val="16"/>
              </w:rPr>
            </w:pPr>
            <w:r w:rsidRPr="00565484">
              <w:rPr>
                <w:rFonts w:ascii="Times New Roman" w:hAnsi="Times New Roman" w:cs="Times New Roman"/>
                <w:sz w:val="16"/>
              </w:rPr>
              <w:t>CLASS</w:t>
            </w:r>
          </w:p>
        </w:tc>
        <w:tc>
          <w:tcPr>
            <w:tcW w:w="2991" w:type="dxa"/>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2"/>
                <w:sz w:val="16"/>
              </w:rPr>
              <w:t xml:space="preserve"> </w:t>
            </w:r>
            <w:r w:rsidRPr="00565484">
              <w:rPr>
                <w:rFonts w:ascii="Times New Roman" w:hAnsi="Times New Roman" w:cs="Times New Roman"/>
                <w:sz w:val="16"/>
              </w:rPr>
              <w:t>OF</w:t>
            </w:r>
            <w:r w:rsidRPr="00565484">
              <w:rPr>
                <w:rFonts w:ascii="Times New Roman" w:hAnsi="Times New Roman" w:cs="Times New Roman"/>
                <w:spacing w:val="-2"/>
                <w:sz w:val="16"/>
              </w:rPr>
              <w:t xml:space="preserve"> </w:t>
            </w:r>
            <w:r w:rsidRPr="00565484">
              <w:rPr>
                <w:rFonts w:ascii="Times New Roman" w:hAnsi="Times New Roman" w:cs="Times New Roman"/>
                <w:sz w:val="16"/>
              </w:rPr>
              <w:t>EXPIRATION</w:t>
            </w:r>
            <w:r w:rsidRPr="00565484">
              <w:rPr>
                <w:rFonts w:ascii="Times New Roman" w:hAnsi="Times New Roman" w:cs="Times New Roman"/>
                <w:spacing w:val="-2"/>
                <w:sz w:val="16"/>
              </w:rPr>
              <w:t xml:space="preserve"> </w:t>
            </w:r>
            <w:r w:rsidRPr="00565484">
              <w:rPr>
                <w:rFonts w:ascii="Times New Roman" w:hAnsi="Times New Roman" w:cs="Times New Roman"/>
                <w:sz w:val="16"/>
              </w:rPr>
              <w:t>(MM/DD/YY)</w:t>
            </w:r>
          </w:p>
        </w:tc>
      </w:tr>
      <w:tr w:rsidR="00A71B33" w:rsidRPr="00565484" w:rsidTr="003832E0">
        <w:trPr>
          <w:trHeight w:val="552"/>
        </w:trPr>
        <w:tc>
          <w:tcPr>
            <w:tcW w:w="11024" w:type="dxa"/>
            <w:gridSpan w:val="6"/>
          </w:tcPr>
          <w:p w:rsidR="00A71B33" w:rsidRPr="00565484" w:rsidRDefault="00A71B33" w:rsidP="00894329">
            <w:pPr>
              <w:pStyle w:val="TableParagraph"/>
              <w:spacing w:line="181" w:lineRule="exact"/>
              <w:ind w:left="102"/>
              <w:rPr>
                <w:rFonts w:ascii="Times New Roman" w:hAnsi="Times New Roman" w:cs="Times New Roman"/>
                <w:sz w:val="16"/>
              </w:rPr>
            </w:pPr>
            <w:r>
              <w:rPr>
                <w:rFonts w:ascii="Times New Roman" w:hAnsi="Times New Roman" w:cs="Times New Roman"/>
                <w:sz w:val="16"/>
              </w:rPr>
              <w:t>E-MAIL ADDRESS:</w:t>
            </w:r>
          </w:p>
        </w:tc>
      </w:tr>
    </w:tbl>
    <w:p w:rsidR="002F38D4" w:rsidRPr="00565484" w:rsidRDefault="002F38D4" w:rsidP="002F38D4">
      <w:pPr>
        <w:pStyle w:val="BodyText"/>
        <w:spacing w:before="4"/>
        <w:rPr>
          <w:rFonts w:ascii="Times New Roman" w:hAnsi="Times New Roman" w:cs="Times New Roman"/>
          <w:sz w:val="1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2"/>
        <w:gridCol w:w="3672"/>
      </w:tblGrid>
      <w:tr w:rsidR="00A16816" w:rsidRPr="00565484" w:rsidTr="009D2F23">
        <w:trPr>
          <w:trHeight w:val="414"/>
        </w:trPr>
        <w:tc>
          <w:tcPr>
            <w:tcW w:w="11016" w:type="dxa"/>
            <w:gridSpan w:val="3"/>
            <w:shd w:val="clear" w:color="auto" w:fill="B3B3B3"/>
          </w:tcPr>
          <w:p w:rsidR="00A16816" w:rsidRPr="00A16816" w:rsidRDefault="00A16816" w:rsidP="00A16816">
            <w:pPr>
              <w:jc w:val="center"/>
              <w:rPr>
                <w:b/>
              </w:rPr>
            </w:pPr>
            <w:r w:rsidRPr="00A16816">
              <w:rPr>
                <w:b/>
              </w:rPr>
              <w:t>OTHER</w:t>
            </w:r>
            <w:r w:rsidRPr="00A16816">
              <w:rPr>
                <w:b/>
                <w:spacing w:val="-4"/>
              </w:rPr>
              <w:t xml:space="preserve"> </w:t>
            </w:r>
            <w:r w:rsidRPr="00A16816">
              <w:rPr>
                <w:b/>
              </w:rPr>
              <w:t>NAMES</w:t>
            </w:r>
            <w:r w:rsidRPr="00A16816">
              <w:rPr>
                <w:b/>
                <w:spacing w:val="-4"/>
              </w:rPr>
              <w:t xml:space="preserve"> </w:t>
            </w:r>
            <w:r w:rsidRPr="00A16816">
              <w:rPr>
                <w:b/>
              </w:rPr>
              <w:t>USED</w:t>
            </w:r>
          </w:p>
          <w:p w:rsidR="00A16816" w:rsidRPr="00565484" w:rsidRDefault="00A16816" w:rsidP="00A16816">
            <w:pPr>
              <w:rPr>
                <w:sz w:val="16"/>
              </w:rPr>
            </w:pPr>
            <w:r w:rsidRPr="00A16816">
              <w:rPr>
                <w:sz w:val="22"/>
              </w:rPr>
              <w:t>List</w:t>
            </w:r>
            <w:r w:rsidRPr="00A16816">
              <w:rPr>
                <w:spacing w:val="-1"/>
                <w:sz w:val="22"/>
              </w:rPr>
              <w:t xml:space="preserve"> </w:t>
            </w:r>
            <w:r w:rsidRPr="00A16816">
              <w:rPr>
                <w:sz w:val="22"/>
              </w:rPr>
              <w:t>all</w:t>
            </w:r>
            <w:r w:rsidRPr="00A16816">
              <w:rPr>
                <w:spacing w:val="-1"/>
                <w:sz w:val="22"/>
              </w:rPr>
              <w:t xml:space="preserve"> </w:t>
            </w:r>
            <w:r w:rsidRPr="00A16816">
              <w:rPr>
                <w:sz w:val="22"/>
              </w:rPr>
              <w:t>previous</w:t>
            </w:r>
            <w:r w:rsidRPr="00A16816">
              <w:rPr>
                <w:spacing w:val="-2"/>
                <w:sz w:val="22"/>
              </w:rPr>
              <w:t xml:space="preserve"> </w:t>
            </w:r>
            <w:r w:rsidRPr="00A16816">
              <w:rPr>
                <w:sz w:val="22"/>
              </w:rPr>
              <w:t>names</w:t>
            </w:r>
            <w:r w:rsidRPr="00A16816">
              <w:rPr>
                <w:spacing w:val="-1"/>
                <w:sz w:val="22"/>
              </w:rPr>
              <w:t xml:space="preserve"> </w:t>
            </w:r>
            <w:r w:rsidRPr="00A16816">
              <w:rPr>
                <w:sz w:val="22"/>
              </w:rPr>
              <w:t>you</w:t>
            </w:r>
            <w:r w:rsidRPr="00A16816">
              <w:rPr>
                <w:spacing w:val="-1"/>
                <w:sz w:val="22"/>
              </w:rPr>
              <w:t xml:space="preserve"> </w:t>
            </w:r>
            <w:r w:rsidRPr="00A16816">
              <w:rPr>
                <w:sz w:val="22"/>
              </w:rPr>
              <w:t>have</w:t>
            </w:r>
            <w:r w:rsidRPr="00A16816">
              <w:rPr>
                <w:spacing w:val="-1"/>
                <w:sz w:val="22"/>
              </w:rPr>
              <w:t xml:space="preserve"> </w:t>
            </w:r>
            <w:r w:rsidRPr="00A16816">
              <w:rPr>
                <w:sz w:val="22"/>
              </w:rPr>
              <w:t>used.</w:t>
            </w:r>
          </w:p>
        </w:tc>
      </w:tr>
      <w:tr w:rsidR="002F38D4" w:rsidRPr="00565484" w:rsidTr="00894329">
        <w:trPr>
          <w:trHeight w:val="367"/>
        </w:trPr>
        <w:tc>
          <w:tcPr>
            <w:tcW w:w="3672" w:type="dxa"/>
          </w:tcPr>
          <w:p w:rsidR="002F38D4" w:rsidRPr="00565484" w:rsidRDefault="002F38D4" w:rsidP="00894329">
            <w:pPr>
              <w:pStyle w:val="TableParagraph"/>
              <w:ind w:left="0"/>
              <w:rPr>
                <w:rFonts w:ascii="Times New Roman" w:hAnsi="Times New Roman" w:cs="Times New Roman"/>
                <w:sz w:val="16"/>
              </w:rPr>
            </w:pPr>
          </w:p>
        </w:tc>
        <w:tc>
          <w:tcPr>
            <w:tcW w:w="3672" w:type="dxa"/>
          </w:tcPr>
          <w:p w:rsidR="002F38D4" w:rsidRPr="00565484" w:rsidRDefault="002F38D4" w:rsidP="00894329">
            <w:pPr>
              <w:pStyle w:val="TableParagraph"/>
              <w:ind w:left="0"/>
              <w:rPr>
                <w:rFonts w:ascii="Times New Roman" w:hAnsi="Times New Roman" w:cs="Times New Roman"/>
                <w:sz w:val="16"/>
              </w:rPr>
            </w:pPr>
          </w:p>
        </w:tc>
        <w:tc>
          <w:tcPr>
            <w:tcW w:w="3672" w:type="dxa"/>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367"/>
        </w:trPr>
        <w:tc>
          <w:tcPr>
            <w:tcW w:w="3672" w:type="dxa"/>
          </w:tcPr>
          <w:p w:rsidR="002F38D4" w:rsidRPr="00565484" w:rsidRDefault="002F38D4" w:rsidP="00894329">
            <w:pPr>
              <w:pStyle w:val="TableParagraph"/>
              <w:ind w:left="0"/>
              <w:rPr>
                <w:rFonts w:ascii="Times New Roman" w:hAnsi="Times New Roman" w:cs="Times New Roman"/>
                <w:sz w:val="16"/>
              </w:rPr>
            </w:pPr>
          </w:p>
        </w:tc>
        <w:tc>
          <w:tcPr>
            <w:tcW w:w="3672" w:type="dxa"/>
          </w:tcPr>
          <w:p w:rsidR="002F38D4" w:rsidRPr="00565484" w:rsidRDefault="002F38D4" w:rsidP="00894329">
            <w:pPr>
              <w:pStyle w:val="TableParagraph"/>
              <w:ind w:left="0"/>
              <w:rPr>
                <w:rFonts w:ascii="Times New Roman" w:hAnsi="Times New Roman" w:cs="Times New Roman"/>
                <w:sz w:val="16"/>
              </w:rPr>
            </w:pPr>
          </w:p>
        </w:tc>
        <w:tc>
          <w:tcPr>
            <w:tcW w:w="3672" w:type="dxa"/>
          </w:tcPr>
          <w:p w:rsidR="002F38D4" w:rsidRPr="00565484" w:rsidRDefault="002F38D4" w:rsidP="00894329">
            <w:pPr>
              <w:pStyle w:val="TableParagraph"/>
              <w:ind w:left="0"/>
              <w:rPr>
                <w:rFonts w:ascii="Times New Roman" w:hAnsi="Times New Roman" w:cs="Times New Roman"/>
                <w:sz w:val="16"/>
              </w:rPr>
            </w:pPr>
          </w:p>
        </w:tc>
      </w:tr>
    </w:tbl>
    <w:p w:rsidR="002F38D4" w:rsidRPr="00565484" w:rsidRDefault="002F38D4" w:rsidP="002F38D4">
      <w:pPr>
        <w:pStyle w:val="BodyText"/>
        <w:rPr>
          <w:rFonts w:ascii="Times New Roman" w:hAnsi="Times New Roman" w:cs="Times New Roman"/>
        </w:rPr>
      </w:pPr>
    </w:p>
    <w:p w:rsidR="002F38D4" w:rsidRPr="00565484" w:rsidRDefault="002F38D4" w:rsidP="002F38D4">
      <w:pPr>
        <w:pStyle w:val="BodyText"/>
        <w:spacing w:before="4"/>
        <w:rPr>
          <w:rFonts w:ascii="Times New Roman" w:hAnsi="Times New Roman" w:cs="Times New Roman"/>
          <w:sz w:val="1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475"/>
        <w:gridCol w:w="2203"/>
        <w:gridCol w:w="1281"/>
        <w:gridCol w:w="921"/>
        <w:gridCol w:w="2201"/>
        <w:gridCol w:w="2203"/>
      </w:tblGrid>
      <w:tr w:rsidR="002F38D4" w:rsidRPr="00565484" w:rsidTr="00894329">
        <w:trPr>
          <w:trHeight w:val="230"/>
        </w:trPr>
        <w:tc>
          <w:tcPr>
            <w:tcW w:w="11012" w:type="dxa"/>
            <w:gridSpan w:val="7"/>
            <w:shd w:val="clear" w:color="auto" w:fill="B3B3B3"/>
          </w:tcPr>
          <w:p w:rsidR="002F38D4" w:rsidRPr="00A16816" w:rsidRDefault="002F38D4" w:rsidP="00A16816">
            <w:pPr>
              <w:jc w:val="center"/>
              <w:rPr>
                <w:b/>
              </w:rPr>
            </w:pPr>
            <w:r w:rsidRPr="00A16816">
              <w:rPr>
                <w:b/>
              </w:rPr>
              <w:t>PHYSICAL</w:t>
            </w:r>
            <w:r w:rsidRPr="00A16816">
              <w:rPr>
                <w:b/>
                <w:spacing w:val="-7"/>
              </w:rPr>
              <w:t xml:space="preserve"> </w:t>
            </w:r>
            <w:r w:rsidRPr="00A16816">
              <w:rPr>
                <w:b/>
              </w:rPr>
              <w:t>DESCRIPTION</w:t>
            </w:r>
          </w:p>
        </w:tc>
      </w:tr>
      <w:tr w:rsidR="002F38D4" w:rsidRPr="00565484" w:rsidTr="00894329">
        <w:trPr>
          <w:trHeight w:val="551"/>
        </w:trPr>
        <w:tc>
          <w:tcPr>
            <w:tcW w:w="2203"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RACE</w:t>
            </w:r>
          </w:p>
        </w:tc>
        <w:tc>
          <w:tcPr>
            <w:tcW w:w="2203"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SEX</w:t>
            </w:r>
          </w:p>
        </w:tc>
        <w:tc>
          <w:tcPr>
            <w:tcW w:w="2202"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HEIGHT</w:t>
            </w:r>
          </w:p>
        </w:tc>
        <w:tc>
          <w:tcPr>
            <w:tcW w:w="2201"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WEIGHT</w:t>
            </w:r>
            <w:r w:rsidRPr="00565484">
              <w:rPr>
                <w:rFonts w:ascii="Times New Roman" w:hAnsi="Times New Roman" w:cs="Times New Roman"/>
                <w:spacing w:val="-2"/>
                <w:sz w:val="16"/>
              </w:rPr>
              <w:t xml:space="preserve"> </w:t>
            </w:r>
            <w:r w:rsidRPr="00565484">
              <w:rPr>
                <w:rFonts w:ascii="Times New Roman" w:hAnsi="Times New Roman" w:cs="Times New Roman"/>
                <w:sz w:val="16"/>
              </w:rPr>
              <w:t>(LBS)</w:t>
            </w:r>
          </w:p>
        </w:tc>
        <w:tc>
          <w:tcPr>
            <w:tcW w:w="2203"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EYES</w:t>
            </w:r>
          </w:p>
        </w:tc>
      </w:tr>
      <w:tr w:rsidR="002F38D4" w:rsidRPr="00565484" w:rsidTr="00894329">
        <w:trPr>
          <w:trHeight w:val="551"/>
        </w:trPr>
        <w:tc>
          <w:tcPr>
            <w:tcW w:w="172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HAIR</w:t>
            </w:r>
          </w:p>
        </w:tc>
        <w:tc>
          <w:tcPr>
            <w:tcW w:w="3959"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SCARS</w:t>
            </w:r>
          </w:p>
        </w:tc>
        <w:tc>
          <w:tcPr>
            <w:tcW w:w="5325" w:type="dxa"/>
            <w:gridSpan w:val="3"/>
          </w:tcPr>
          <w:p w:rsidR="002F38D4" w:rsidRPr="00565484" w:rsidRDefault="002F38D4" w:rsidP="00894329">
            <w:pPr>
              <w:pStyle w:val="TableParagraph"/>
              <w:spacing w:line="181" w:lineRule="exact"/>
              <w:ind w:left="109"/>
              <w:rPr>
                <w:rFonts w:ascii="Times New Roman" w:hAnsi="Times New Roman" w:cs="Times New Roman"/>
                <w:sz w:val="16"/>
              </w:rPr>
            </w:pPr>
            <w:r w:rsidRPr="00565484">
              <w:rPr>
                <w:rFonts w:ascii="Times New Roman" w:hAnsi="Times New Roman" w:cs="Times New Roman"/>
                <w:sz w:val="16"/>
              </w:rPr>
              <w:t>TATTOOS</w:t>
            </w:r>
            <w:r w:rsidRPr="00565484">
              <w:rPr>
                <w:rFonts w:ascii="Times New Roman" w:hAnsi="Times New Roman" w:cs="Times New Roman"/>
                <w:spacing w:val="-4"/>
                <w:sz w:val="16"/>
              </w:rPr>
              <w:t xml:space="preserve"> </w:t>
            </w:r>
            <w:r w:rsidRPr="00565484">
              <w:rPr>
                <w:rFonts w:ascii="Times New Roman" w:hAnsi="Times New Roman" w:cs="Times New Roman"/>
                <w:sz w:val="16"/>
              </w:rPr>
              <w:t>or</w:t>
            </w:r>
            <w:r w:rsidRPr="00565484">
              <w:rPr>
                <w:rFonts w:ascii="Times New Roman" w:hAnsi="Times New Roman" w:cs="Times New Roman"/>
                <w:spacing w:val="-4"/>
                <w:sz w:val="16"/>
              </w:rPr>
              <w:t xml:space="preserve"> </w:t>
            </w:r>
            <w:r w:rsidRPr="00565484">
              <w:rPr>
                <w:rFonts w:ascii="Times New Roman" w:hAnsi="Times New Roman" w:cs="Times New Roman"/>
                <w:sz w:val="16"/>
              </w:rPr>
              <w:t>OTHER</w:t>
            </w:r>
            <w:r w:rsidRPr="00565484">
              <w:rPr>
                <w:rFonts w:ascii="Times New Roman" w:hAnsi="Times New Roman" w:cs="Times New Roman"/>
                <w:spacing w:val="38"/>
                <w:sz w:val="16"/>
              </w:rPr>
              <w:t xml:space="preserve"> </w:t>
            </w:r>
            <w:r w:rsidRPr="00565484">
              <w:rPr>
                <w:rFonts w:ascii="Times New Roman" w:hAnsi="Times New Roman" w:cs="Times New Roman"/>
                <w:sz w:val="16"/>
              </w:rPr>
              <w:t>MARKINGS</w:t>
            </w:r>
          </w:p>
        </w:tc>
      </w:tr>
    </w:tbl>
    <w:p w:rsidR="002F38D4" w:rsidRPr="00565484" w:rsidRDefault="002F38D4" w:rsidP="002F38D4">
      <w:pPr>
        <w:pStyle w:val="BodyText"/>
        <w:spacing w:before="9" w:after="1"/>
        <w:rPr>
          <w:rFonts w:ascii="Times New Roman" w:hAnsi="Times New Roman" w:cs="Times New Roman"/>
          <w:sz w:val="17"/>
        </w:rPr>
      </w:pPr>
      <w:bookmarkStart w:id="0" w:name="_GoBack"/>
      <w:bookmarkEnd w:id="0"/>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864"/>
        <w:gridCol w:w="1416"/>
        <w:gridCol w:w="244"/>
        <w:gridCol w:w="2012"/>
        <w:gridCol w:w="230"/>
        <w:gridCol w:w="454"/>
        <w:gridCol w:w="723"/>
        <w:gridCol w:w="2265"/>
      </w:tblGrid>
      <w:tr w:rsidR="002F38D4" w:rsidRPr="00565484" w:rsidTr="00894329">
        <w:trPr>
          <w:trHeight w:val="782"/>
        </w:trPr>
        <w:tc>
          <w:tcPr>
            <w:tcW w:w="11016" w:type="dxa"/>
            <w:gridSpan w:val="10"/>
            <w:shd w:val="clear" w:color="auto" w:fill="B3B3B3"/>
          </w:tcPr>
          <w:p w:rsidR="002F38D4" w:rsidRPr="00A16816" w:rsidRDefault="002F38D4" w:rsidP="00A16816">
            <w:pPr>
              <w:jc w:val="center"/>
              <w:rPr>
                <w:b/>
              </w:rPr>
            </w:pPr>
            <w:r w:rsidRPr="00A16816">
              <w:rPr>
                <w:b/>
              </w:rPr>
              <w:t>MARITAL</w:t>
            </w:r>
            <w:r w:rsidRPr="00A16816">
              <w:rPr>
                <w:b/>
                <w:spacing w:val="-1"/>
              </w:rPr>
              <w:t xml:space="preserve"> </w:t>
            </w:r>
            <w:r w:rsidRPr="00A16816">
              <w:rPr>
                <w:b/>
              </w:rPr>
              <w:t>STATUS</w:t>
            </w:r>
          </w:p>
          <w:p w:rsidR="002F38D4" w:rsidRPr="000B6415" w:rsidRDefault="002F38D4" w:rsidP="00A83504">
            <w:pPr>
              <w:rPr>
                <w:sz w:val="16"/>
              </w:rPr>
            </w:pPr>
            <w:r w:rsidRPr="00A16816">
              <w:rPr>
                <w:sz w:val="22"/>
              </w:rPr>
              <w:t>List all information below if you are or have been married, divorced, widowed, engaged, separated or living with someone.</w:t>
            </w:r>
            <w:r w:rsidRPr="00A16816">
              <w:rPr>
                <w:spacing w:val="1"/>
                <w:sz w:val="22"/>
              </w:rPr>
              <w:t xml:space="preserve"> </w:t>
            </w:r>
            <w:r w:rsidRPr="00A16816">
              <w:rPr>
                <w:sz w:val="22"/>
              </w:rPr>
              <w:t>List all marriages that</w:t>
            </w:r>
            <w:r w:rsidRPr="00A16816">
              <w:rPr>
                <w:spacing w:val="1"/>
                <w:sz w:val="22"/>
              </w:rPr>
              <w:t xml:space="preserve"> </w:t>
            </w:r>
            <w:r w:rsidRPr="00A16816">
              <w:rPr>
                <w:sz w:val="22"/>
              </w:rPr>
              <w:t>resulted</w:t>
            </w:r>
            <w:r w:rsidRPr="00A16816">
              <w:rPr>
                <w:spacing w:val="-2"/>
                <w:sz w:val="22"/>
              </w:rPr>
              <w:t xml:space="preserve"> </w:t>
            </w:r>
            <w:r w:rsidRPr="00A16816">
              <w:rPr>
                <w:sz w:val="22"/>
              </w:rPr>
              <w:t>in</w:t>
            </w:r>
            <w:r w:rsidRPr="00A16816">
              <w:rPr>
                <w:spacing w:val="-1"/>
                <w:sz w:val="22"/>
              </w:rPr>
              <w:t xml:space="preserve"> </w:t>
            </w:r>
            <w:r w:rsidRPr="00A16816">
              <w:rPr>
                <w:sz w:val="22"/>
              </w:rPr>
              <w:t>separation,</w:t>
            </w:r>
            <w:r w:rsidRPr="00A16816">
              <w:rPr>
                <w:spacing w:val="-1"/>
                <w:sz w:val="22"/>
              </w:rPr>
              <w:t xml:space="preserve"> </w:t>
            </w:r>
            <w:r w:rsidRPr="00A16816">
              <w:rPr>
                <w:sz w:val="22"/>
              </w:rPr>
              <w:t>divorce,</w:t>
            </w:r>
            <w:r w:rsidRPr="00A16816">
              <w:rPr>
                <w:spacing w:val="-1"/>
                <w:sz w:val="22"/>
              </w:rPr>
              <w:t xml:space="preserve"> </w:t>
            </w:r>
            <w:r w:rsidRPr="00A16816">
              <w:rPr>
                <w:sz w:val="22"/>
              </w:rPr>
              <w:t>or being</w:t>
            </w:r>
            <w:r w:rsidRPr="00A16816">
              <w:rPr>
                <w:spacing w:val="-1"/>
                <w:sz w:val="22"/>
              </w:rPr>
              <w:t xml:space="preserve"> </w:t>
            </w:r>
            <w:r w:rsidRPr="00A16816">
              <w:rPr>
                <w:sz w:val="22"/>
              </w:rPr>
              <w:t xml:space="preserve">widowed. </w:t>
            </w:r>
            <w:r w:rsidR="00A83504">
              <w:rPr>
                <w:sz w:val="22"/>
              </w:rPr>
              <w:t xml:space="preserve"> </w:t>
            </w:r>
            <w:r w:rsidRPr="00A16816">
              <w:rPr>
                <w:sz w:val="22"/>
              </w:rPr>
              <w:t>LIST</w:t>
            </w:r>
            <w:r w:rsidRPr="00A16816">
              <w:rPr>
                <w:spacing w:val="-2"/>
                <w:sz w:val="22"/>
              </w:rPr>
              <w:t xml:space="preserve"> </w:t>
            </w:r>
            <w:r w:rsidRPr="00A16816">
              <w:rPr>
                <w:sz w:val="22"/>
              </w:rPr>
              <w:t>ALL</w:t>
            </w:r>
            <w:r w:rsidRPr="00A16816">
              <w:rPr>
                <w:spacing w:val="-1"/>
                <w:sz w:val="22"/>
              </w:rPr>
              <w:t xml:space="preserve"> </w:t>
            </w:r>
            <w:r w:rsidRPr="00A16816">
              <w:rPr>
                <w:sz w:val="22"/>
              </w:rPr>
              <w:t>CURRENT</w:t>
            </w:r>
            <w:r w:rsidRPr="00A16816">
              <w:rPr>
                <w:spacing w:val="-2"/>
                <w:sz w:val="22"/>
              </w:rPr>
              <w:t xml:space="preserve"> </w:t>
            </w:r>
            <w:r w:rsidRPr="00A16816">
              <w:rPr>
                <w:sz w:val="22"/>
              </w:rPr>
              <w:t>AND</w:t>
            </w:r>
            <w:r w:rsidRPr="00A16816">
              <w:rPr>
                <w:spacing w:val="-3"/>
                <w:sz w:val="22"/>
              </w:rPr>
              <w:t xml:space="preserve"> </w:t>
            </w:r>
            <w:r w:rsidRPr="00A16816">
              <w:rPr>
                <w:sz w:val="22"/>
              </w:rPr>
              <w:t>FORMER SPOUSES.</w:t>
            </w:r>
            <w:r w:rsidRPr="00A16816">
              <w:rPr>
                <w:spacing w:val="40"/>
                <w:sz w:val="22"/>
              </w:rPr>
              <w:t xml:space="preserve"> </w:t>
            </w:r>
            <w:r w:rsidRPr="00A16816">
              <w:rPr>
                <w:sz w:val="22"/>
              </w:rPr>
              <w:t>THIS</w:t>
            </w:r>
            <w:r w:rsidRPr="00A16816">
              <w:rPr>
                <w:spacing w:val="1"/>
                <w:sz w:val="22"/>
              </w:rPr>
              <w:t xml:space="preserve"> </w:t>
            </w:r>
            <w:r w:rsidRPr="00A16816">
              <w:rPr>
                <w:sz w:val="22"/>
              </w:rPr>
              <w:t>ALSO APPLIES</w:t>
            </w:r>
            <w:r w:rsidRPr="00A16816">
              <w:rPr>
                <w:spacing w:val="-2"/>
                <w:sz w:val="22"/>
              </w:rPr>
              <w:t xml:space="preserve"> </w:t>
            </w:r>
            <w:r w:rsidRPr="00A16816">
              <w:rPr>
                <w:sz w:val="22"/>
              </w:rPr>
              <w:t>TO</w:t>
            </w:r>
            <w:r w:rsidRPr="00A16816">
              <w:rPr>
                <w:spacing w:val="-3"/>
                <w:sz w:val="22"/>
              </w:rPr>
              <w:t xml:space="preserve"> </w:t>
            </w:r>
            <w:r w:rsidRPr="00A16816">
              <w:rPr>
                <w:sz w:val="22"/>
              </w:rPr>
              <w:t>YOUR CURRENT</w:t>
            </w:r>
            <w:r w:rsidRPr="00A16816">
              <w:rPr>
                <w:spacing w:val="-2"/>
                <w:sz w:val="22"/>
              </w:rPr>
              <w:t xml:space="preserve"> </w:t>
            </w:r>
            <w:r w:rsidRPr="00A16816">
              <w:rPr>
                <w:sz w:val="22"/>
              </w:rPr>
              <w:t>STATUS.</w:t>
            </w:r>
          </w:p>
        </w:tc>
      </w:tr>
      <w:tr w:rsidR="002F38D4" w:rsidRPr="00565484" w:rsidTr="00894329">
        <w:trPr>
          <w:trHeight w:val="367"/>
        </w:trPr>
        <w:tc>
          <w:tcPr>
            <w:tcW w:w="11016" w:type="dxa"/>
            <w:gridSpan w:val="10"/>
          </w:tcPr>
          <w:p w:rsidR="002F38D4" w:rsidRPr="00565484" w:rsidRDefault="002F38D4" w:rsidP="00894329">
            <w:pPr>
              <w:pStyle w:val="TableParagraph"/>
              <w:tabs>
                <w:tab w:val="left" w:pos="2781"/>
                <w:tab w:val="left" w:pos="4041"/>
              </w:tabs>
              <w:spacing w:line="181" w:lineRule="exact"/>
              <w:rPr>
                <w:rFonts w:ascii="Times New Roman" w:hAnsi="Times New Roman" w:cs="Times New Roman"/>
                <w:sz w:val="16"/>
              </w:rPr>
            </w:pPr>
            <w:r w:rsidRPr="00565484">
              <w:rPr>
                <w:rFonts w:ascii="Times New Roman" w:hAnsi="Times New Roman" w:cs="Times New Roman"/>
                <w:sz w:val="16"/>
              </w:rPr>
              <w:t>CHECK</w:t>
            </w:r>
            <w:r w:rsidRPr="00565484">
              <w:rPr>
                <w:rFonts w:ascii="Times New Roman" w:hAnsi="Times New Roman" w:cs="Times New Roman"/>
                <w:spacing w:val="-2"/>
                <w:sz w:val="16"/>
              </w:rPr>
              <w:t xml:space="preserve"> </w:t>
            </w:r>
            <w:r w:rsidRPr="00565484">
              <w:rPr>
                <w:rFonts w:ascii="Times New Roman" w:hAnsi="Times New Roman" w:cs="Times New Roman"/>
                <w:sz w:val="16"/>
              </w:rPr>
              <w:t>ALL</w:t>
            </w:r>
            <w:r w:rsidRPr="00565484">
              <w:rPr>
                <w:rFonts w:ascii="Times New Roman" w:hAnsi="Times New Roman" w:cs="Times New Roman"/>
                <w:spacing w:val="-1"/>
                <w:sz w:val="16"/>
              </w:rPr>
              <w:t xml:space="preserve"> </w:t>
            </w:r>
            <w:r w:rsidRPr="00565484">
              <w:rPr>
                <w:rFonts w:ascii="Times New Roman" w:hAnsi="Times New Roman" w:cs="Times New Roman"/>
                <w:sz w:val="16"/>
              </w:rPr>
              <w:t>THAT</w:t>
            </w:r>
            <w:r w:rsidRPr="00565484">
              <w:rPr>
                <w:rFonts w:ascii="Times New Roman" w:hAnsi="Times New Roman" w:cs="Times New Roman"/>
                <w:spacing w:val="-2"/>
                <w:sz w:val="16"/>
              </w:rPr>
              <w:t xml:space="preserve"> </w:t>
            </w:r>
            <w:r w:rsidRPr="00565484">
              <w:rPr>
                <w:rFonts w:ascii="Times New Roman" w:hAnsi="Times New Roman" w:cs="Times New Roman"/>
                <w:sz w:val="16"/>
              </w:rPr>
              <w:t>APPLY:</w:t>
            </w:r>
            <w:r w:rsidRPr="00565484">
              <w:rPr>
                <w:rFonts w:ascii="Times New Roman" w:hAnsi="Times New Roman" w:cs="Times New Roman"/>
                <w:sz w:val="16"/>
              </w:rPr>
              <w:tab/>
            </w:r>
            <w:r>
              <w:rPr>
                <w:rFonts w:ascii="Times New Roman" w:hAnsi="Times New Roman" w:cs="Times New Roman"/>
                <w:sz w:val="16"/>
              </w:rPr>
              <w:fldChar w:fldCharType="begin">
                <w:ffData>
                  <w:name w:val="Check5"/>
                  <w:enabled/>
                  <w:calcOnExit w:val="0"/>
                  <w:checkBox>
                    <w:sizeAuto/>
                    <w:default w:val="0"/>
                  </w:checkBox>
                </w:ffData>
              </w:fldChar>
            </w:r>
            <w:bookmarkStart w:id="1" w:name="Check5"/>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bookmarkEnd w:id="1"/>
            <w:r w:rsidRPr="00565484">
              <w:rPr>
                <w:rFonts w:ascii="Times New Roman" w:hAnsi="Times New Roman" w:cs="Times New Roman"/>
                <w:sz w:val="16"/>
              </w:rPr>
              <w:t>SINGLE</w:t>
            </w:r>
            <w:r w:rsidRPr="00565484">
              <w:rPr>
                <w:rFonts w:ascii="Times New Roman" w:hAnsi="Times New Roman" w:cs="Times New Roman"/>
                <w:sz w:val="16"/>
              </w:rPr>
              <w:tab/>
            </w:r>
            <w:r>
              <w:rPr>
                <w:rFonts w:ascii="Times New Roman" w:hAnsi="Times New Roman" w:cs="Times New Roman"/>
                <w:sz w:val="16"/>
              </w:rPr>
              <w:t xml:space="preserve">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MARRIED</w:t>
            </w:r>
            <w:r>
              <w:rPr>
                <w:rFonts w:ascii="Times New Roman" w:hAnsi="Times New Roman" w:cs="Times New Roman"/>
                <w:sz w:val="16"/>
              </w:rPr>
              <w:t xml:space="preserve">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ENGAGED</w:t>
            </w:r>
            <w:r w:rsidRPr="00565484">
              <w:rPr>
                <w:rFonts w:ascii="Times New Roman" w:hAnsi="Times New Roman" w:cs="Times New Roman"/>
                <w:sz w:val="16"/>
              </w:rPr>
              <w:tab/>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SEPARATED</w:t>
            </w:r>
            <w:r>
              <w:rPr>
                <w:rFonts w:ascii="Times New Roman" w:hAnsi="Times New Roman" w:cs="Times New Roman"/>
                <w:sz w:val="16"/>
              </w:rPr>
              <w:t xml:space="preserve">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DIVORCED</w:t>
            </w:r>
          </w:p>
          <w:p w:rsidR="002F38D4" w:rsidRPr="00565484" w:rsidRDefault="002F38D4" w:rsidP="00894329">
            <w:pPr>
              <w:pStyle w:val="TableParagraph"/>
              <w:spacing w:before="1" w:line="166" w:lineRule="exact"/>
              <w:ind w:left="256"/>
              <w:rPr>
                <w:rFonts w:ascii="Times New Roman" w:hAnsi="Times New Roman" w:cs="Times New Roman"/>
                <w:sz w:val="16"/>
              </w:rPr>
            </w:pPr>
            <w:r>
              <w:rPr>
                <w:rFonts w:ascii="Times New Roman" w:hAnsi="Times New Roman" w:cs="Times New Roman"/>
                <w:sz w:val="16"/>
              </w:rPr>
              <w:t xml:space="preserve">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LIVING</w:t>
            </w:r>
            <w:r w:rsidRPr="00565484">
              <w:rPr>
                <w:rFonts w:ascii="Times New Roman" w:hAnsi="Times New Roman" w:cs="Times New Roman"/>
                <w:spacing w:val="-3"/>
                <w:sz w:val="16"/>
              </w:rPr>
              <w:t xml:space="preserve"> </w:t>
            </w:r>
            <w:r w:rsidRPr="00565484">
              <w:rPr>
                <w:rFonts w:ascii="Times New Roman" w:hAnsi="Times New Roman" w:cs="Times New Roman"/>
                <w:sz w:val="16"/>
              </w:rPr>
              <w:t>WITH SOMEONE</w:t>
            </w:r>
            <w:r>
              <w:rPr>
                <w:rFonts w:ascii="Times New Roman" w:hAnsi="Times New Roman" w:cs="Times New Roman"/>
                <w:sz w:val="16"/>
              </w:rPr>
              <w:t xml:space="preserve">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WIDOWED</w:t>
            </w:r>
          </w:p>
        </w:tc>
      </w:tr>
      <w:tr w:rsidR="002F38D4" w:rsidRPr="00565484" w:rsidTr="00894329">
        <w:trPr>
          <w:trHeight w:val="551"/>
        </w:trPr>
        <w:tc>
          <w:tcPr>
            <w:tcW w:w="5332" w:type="dxa"/>
            <w:gridSpan w:val="5"/>
            <w:tcBorders>
              <w:right w:val="nil"/>
            </w:tcBorders>
          </w:tcPr>
          <w:p w:rsidR="002F38D4" w:rsidRPr="00565484" w:rsidRDefault="002F38D4" w:rsidP="00894329">
            <w:pPr>
              <w:pStyle w:val="TableParagraph"/>
              <w:tabs>
                <w:tab w:val="left" w:pos="3477"/>
              </w:tabs>
              <w:spacing w:line="181"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2"/>
                <w:sz w:val="16"/>
              </w:rPr>
              <w:t xml:space="preserve"> </w:t>
            </w:r>
            <w:r w:rsidRPr="00565484">
              <w:rPr>
                <w:rFonts w:ascii="Times New Roman" w:hAnsi="Times New Roman" w:cs="Times New Roman"/>
                <w:sz w:val="16"/>
              </w:rPr>
              <w:t>OF SPOUSE: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sidRPr="00565484">
              <w:rPr>
                <w:rFonts w:ascii="Times New Roman" w:hAnsi="Times New Roman" w:cs="Times New Roman"/>
                <w:sz w:val="16"/>
              </w:rPr>
              <w:tab/>
              <w:t>MIDDLE</w:t>
            </w:r>
          </w:p>
        </w:tc>
        <w:tc>
          <w:tcPr>
            <w:tcW w:w="2242" w:type="dxa"/>
            <w:gridSpan w:val="2"/>
            <w:tcBorders>
              <w:left w:val="nil"/>
              <w:right w:val="nil"/>
            </w:tcBorders>
          </w:tcPr>
          <w:p w:rsidR="002F38D4" w:rsidRPr="00565484" w:rsidRDefault="002F38D4" w:rsidP="00894329">
            <w:pPr>
              <w:pStyle w:val="TableParagraph"/>
              <w:spacing w:line="181" w:lineRule="exact"/>
              <w:ind w:left="355"/>
              <w:rPr>
                <w:rFonts w:ascii="Times New Roman" w:hAnsi="Times New Roman" w:cs="Times New Roman"/>
                <w:sz w:val="16"/>
              </w:rPr>
            </w:pPr>
            <w:r w:rsidRPr="00565484">
              <w:rPr>
                <w:rFonts w:ascii="Times New Roman" w:hAnsi="Times New Roman" w:cs="Times New Roman"/>
                <w:sz w:val="16"/>
              </w:rPr>
              <w:t>MAIDEN</w:t>
            </w:r>
          </w:p>
        </w:tc>
        <w:tc>
          <w:tcPr>
            <w:tcW w:w="1177" w:type="dxa"/>
            <w:gridSpan w:val="2"/>
            <w:tcBorders>
              <w:left w:val="nil"/>
              <w:right w:val="nil"/>
            </w:tcBorders>
          </w:tcPr>
          <w:p w:rsidR="002F38D4" w:rsidRPr="00565484" w:rsidRDefault="002F38D4" w:rsidP="00894329">
            <w:pPr>
              <w:pStyle w:val="TableParagraph"/>
              <w:spacing w:line="181" w:lineRule="exact"/>
              <w:ind w:left="601"/>
              <w:rPr>
                <w:rFonts w:ascii="Times New Roman" w:hAnsi="Times New Roman" w:cs="Times New Roman"/>
                <w:sz w:val="16"/>
              </w:rPr>
            </w:pPr>
            <w:r w:rsidRPr="00565484">
              <w:rPr>
                <w:rFonts w:ascii="Times New Roman" w:hAnsi="Times New Roman" w:cs="Times New Roman"/>
                <w:sz w:val="16"/>
              </w:rPr>
              <w:t>LAST</w:t>
            </w:r>
          </w:p>
        </w:tc>
        <w:tc>
          <w:tcPr>
            <w:tcW w:w="2265" w:type="dxa"/>
            <w:tcBorders>
              <w:left w:val="nil"/>
            </w:tcBorders>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551"/>
        </w:trPr>
        <w:tc>
          <w:tcPr>
            <w:tcW w:w="5332" w:type="dxa"/>
            <w:gridSpan w:val="5"/>
            <w:tcBorders>
              <w:right w:val="nil"/>
            </w:tcBorders>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p>
        </w:tc>
        <w:tc>
          <w:tcPr>
            <w:tcW w:w="2242" w:type="dxa"/>
            <w:gridSpan w:val="2"/>
            <w:tcBorders>
              <w:left w:val="nil"/>
              <w:right w:val="nil"/>
            </w:tcBorders>
          </w:tcPr>
          <w:p w:rsidR="002F38D4" w:rsidRPr="00565484" w:rsidRDefault="002F38D4" w:rsidP="00894329">
            <w:pPr>
              <w:pStyle w:val="TableParagraph"/>
              <w:spacing w:line="181" w:lineRule="exact"/>
              <w:ind w:left="818" w:right="796"/>
              <w:jc w:val="center"/>
              <w:rPr>
                <w:rFonts w:ascii="Times New Roman" w:hAnsi="Times New Roman" w:cs="Times New Roman"/>
                <w:sz w:val="16"/>
              </w:rPr>
            </w:pPr>
            <w:r w:rsidRPr="00565484">
              <w:rPr>
                <w:rFonts w:ascii="Times New Roman" w:hAnsi="Times New Roman" w:cs="Times New Roman"/>
                <w:sz w:val="16"/>
              </w:rPr>
              <w:t>CITY</w:t>
            </w:r>
          </w:p>
        </w:tc>
        <w:tc>
          <w:tcPr>
            <w:tcW w:w="1177" w:type="dxa"/>
            <w:gridSpan w:val="2"/>
            <w:tcBorders>
              <w:left w:val="nil"/>
              <w:right w:val="nil"/>
            </w:tcBorders>
          </w:tcPr>
          <w:p w:rsidR="002F38D4" w:rsidRPr="00565484" w:rsidRDefault="002F38D4" w:rsidP="00894329">
            <w:pPr>
              <w:pStyle w:val="TableParagraph"/>
              <w:spacing w:line="181" w:lineRule="exact"/>
              <w:ind w:left="273"/>
              <w:rPr>
                <w:rFonts w:ascii="Times New Roman" w:hAnsi="Times New Roman" w:cs="Times New Roman"/>
                <w:sz w:val="16"/>
              </w:rPr>
            </w:pPr>
            <w:r w:rsidRPr="00565484">
              <w:rPr>
                <w:rFonts w:ascii="Times New Roman" w:hAnsi="Times New Roman" w:cs="Times New Roman"/>
                <w:sz w:val="16"/>
              </w:rPr>
              <w:t>STATE</w:t>
            </w:r>
          </w:p>
        </w:tc>
        <w:tc>
          <w:tcPr>
            <w:tcW w:w="2265" w:type="dxa"/>
            <w:tcBorders>
              <w:left w:val="nil"/>
            </w:tcBorders>
          </w:tcPr>
          <w:p w:rsidR="002F38D4" w:rsidRPr="00565484" w:rsidRDefault="002F38D4" w:rsidP="00894329">
            <w:pPr>
              <w:pStyle w:val="TableParagraph"/>
              <w:spacing w:line="181" w:lineRule="exact"/>
              <w:ind w:left="880" w:right="1090"/>
              <w:jc w:val="center"/>
              <w:rPr>
                <w:rFonts w:ascii="Times New Roman" w:hAnsi="Times New Roman" w:cs="Times New Roman"/>
                <w:sz w:val="16"/>
              </w:rPr>
            </w:pPr>
            <w:r w:rsidRPr="00565484">
              <w:rPr>
                <w:rFonts w:ascii="Times New Roman" w:hAnsi="Times New Roman" w:cs="Times New Roman"/>
                <w:sz w:val="16"/>
              </w:rPr>
              <w:t>ZIP</w:t>
            </w:r>
          </w:p>
        </w:tc>
      </w:tr>
      <w:tr w:rsidR="002F38D4" w:rsidRPr="00565484" w:rsidTr="00894329">
        <w:trPr>
          <w:trHeight w:val="552"/>
        </w:trPr>
        <w:tc>
          <w:tcPr>
            <w:tcW w:w="5332" w:type="dxa"/>
            <w:gridSpan w:val="5"/>
            <w:tcBorders>
              <w:right w:val="nil"/>
            </w:tcBorders>
          </w:tcPr>
          <w:p w:rsidR="002F38D4" w:rsidRPr="00565484" w:rsidRDefault="002F38D4" w:rsidP="00894329">
            <w:pPr>
              <w:pStyle w:val="TableParagraph"/>
              <w:tabs>
                <w:tab w:val="left" w:pos="2998"/>
                <w:tab w:val="left" w:pos="4564"/>
              </w:tabs>
              <w:spacing w:line="183" w:lineRule="exact"/>
              <w:rPr>
                <w:rFonts w:ascii="Times New Roman" w:hAnsi="Times New Roman" w:cs="Times New Roman"/>
                <w:sz w:val="16"/>
              </w:rPr>
            </w:pPr>
            <w:r w:rsidRPr="00565484">
              <w:rPr>
                <w:rFonts w:ascii="Times New Roman" w:hAnsi="Times New Roman" w:cs="Times New Roman"/>
                <w:sz w:val="16"/>
              </w:rPr>
              <w:t>PLACE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MARRIAGE:</w:t>
            </w:r>
            <w:r w:rsidRPr="00565484">
              <w:rPr>
                <w:rFonts w:ascii="Times New Roman" w:hAnsi="Times New Roman" w:cs="Times New Roman"/>
                <w:sz w:val="16"/>
              </w:rPr>
              <w:tab/>
              <w:t>CITY</w:t>
            </w:r>
            <w:r w:rsidRPr="00565484">
              <w:rPr>
                <w:rFonts w:ascii="Times New Roman" w:hAnsi="Times New Roman" w:cs="Times New Roman"/>
                <w:sz w:val="16"/>
              </w:rPr>
              <w:tab/>
              <w:t>STATE</w:t>
            </w:r>
          </w:p>
        </w:tc>
        <w:tc>
          <w:tcPr>
            <w:tcW w:w="2242" w:type="dxa"/>
            <w:gridSpan w:val="2"/>
            <w:tcBorders>
              <w:left w:val="nil"/>
              <w:right w:val="nil"/>
            </w:tcBorders>
          </w:tcPr>
          <w:p w:rsidR="002F38D4" w:rsidRPr="00565484" w:rsidRDefault="002F38D4" w:rsidP="00894329">
            <w:pPr>
              <w:pStyle w:val="TableParagraph"/>
              <w:spacing w:line="183" w:lineRule="exact"/>
              <w:ind w:left="1042"/>
              <w:rPr>
                <w:rFonts w:ascii="Times New Roman" w:hAnsi="Times New Roman" w:cs="Times New Roman"/>
                <w:sz w:val="16"/>
              </w:rPr>
            </w:pPr>
            <w:r w:rsidRPr="00565484">
              <w:rPr>
                <w:rFonts w:ascii="Times New Roman" w:hAnsi="Times New Roman" w:cs="Times New Roman"/>
                <w:sz w:val="16"/>
              </w:rPr>
              <w:t>COUNTY</w:t>
            </w:r>
          </w:p>
        </w:tc>
        <w:tc>
          <w:tcPr>
            <w:tcW w:w="454" w:type="dxa"/>
            <w:tcBorders>
              <w:left w:val="nil"/>
            </w:tcBorders>
          </w:tcPr>
          <w:p w:rsidR="002F38D4" w:rsidRPr="00565484" w:rsidRDefault="002F38D4" w:rsidP="00894329">
            <w:pPr>
              <w:pStyle w:val="TableParagraph"/>
              <w:ind w:left="0"/>
              <w:rPr>
                <w:rFonts w:ascii="Times New Roman" w:hAnsi="Times New Roman" w:cs="Times New Roman"/>
                <w:sz w:val="16"/>
              </w:rPr>
            </w:pPr>
          </w:p>
        </w:tc>
        <w:tc>
          <w:tcPr>
            <w:tcW w:w="2988"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2"/>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MARRIAGE</w:t>
            </w:r>
            <w:r w:rsidRPr="00565484">
              <w:rPr>
                <w:rFonts w:ascii="Times New Roman" w:hAnsi="Times New Roman" w:cs="Times New Roman"/>
                <w:spacing w:val="-1"/>
                <w:sz w:val="16"/>
              </w:rPr>
              <w:t xml:space="preserve"> </w:t>
            </w:r>
            <w:r w:rsidRPr="00565484">
              <w:rPr>
                <w:rFonts w:ascii="Times New Roman" w:hAnsi="Times New Roman" w:cs="Times New Roman"/>
                <w:sz w:val="16"/>
              </w:rPr>
              <w:t>(MM/DD/YY)</w:t>
            </w:r>
          </w:p>
        </w:tc>
      </w:tr>
      <w:tr w:rsidR="002F38D4" w:rsidRPr="00565484" w:rsidTr="00894329">
        <w:trPr>
          <w:trHeight w:val="551"/>
        </w:trPr>
        <w:tc>
          <w:tcPr>
            <w:tcW w:w="3672"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c>
          <w:tcPr>
            <w:tcW w:w="3672" w:type="dxa"/>
            <w:gridSpan w:val="3"/>
          </w:tcPr>
          <w:p w:rsidR="002F38D4" w:rsidRPr="00565484" w:rsidRDefault="002F38D4" w:rsidP="00894329">
            <w:pPr>
              <w:pStyle w:val="TableParagraph"/>
              <w:spacing w:before="10"/>
              <w:ind w:left="0"/>
              <w:rPr>
                <w:rFonts w:ascii="Times New Roman" w:hAnsi="Times New Roman" w:cs="Times New Roman"/>
                <w:sz w:val="14"/>
              </w:rPr>
            </w:pPr>
          </w:p>
          <w:p w:rsidR="002F38D4" w:rsidRPr="00565484" w:rsidRDefault="002F38D4" w:rsidP="00894329">
            <w:pPr>
              <w:pStyle w:val="TableParagraph"/>
              <w:tabs>
                <w:tab w:val="left" w:pos="2289"/>
              </w:tabs>
              <w:ind w:left="646"/>
              <w:rPr>
                <w:rFonts w:ascii="Times New Roman" w:hAnsi="Times New Roman" w:cs="Times New Roman"/>
                <w:sz w:val="16"/>
              </w:rPr>
            </w:pP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DECEASED</w:t>
            </w:r>
          </w:p>
        </w:tc>
        <w:tc>
          <w:tcPr>
            <w:tcW w:w="3672" w:type="dxa"/>
            <w:gridSpan w:val="4"/>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r>
      <w:tr w:rsidR="002F38D4" w:rsidRPr="00565484" w:rsidTr="00894329">
        <w:trPr>
          <w:trHeight w:val="551"/>
        </w:trPr>
        <w:tc>
          <w:tcPr>
            <w:tcW w:w="244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2"/>
                <w:sz w:val="16"/>
              </w:rPr>
              <w:t xml:space="preserve"> </w:t>
            </w:r>
            <w:r w:rsidRPr="00565484">
              <w:rPr>
                <w:rFonts w:ascii="Times New Roman" w:hAnsi="Times New Roman" w:cs="Times New Roman"/>
                <w:sz w:val="16"/>
              </w:rPr>
              <w:t>OF</w:t>
            </w:r>
            <w:r w:rsidRPr="00565484">
              <w:rPr>
                <w:rFonts w:ascii="Times New Roman" w:hAnsi="Times New Roman" w:cs="Times New Roman"/>
                <w:spacing w:val="-3"/>
                <w:sz w:val="16"/>
              </w:rPr>
              <w:t xml:space="preserve"> </w:t>
            </w:r>
            <w:r w:rsidRPr="00565484">
              <w:rPr>
                <w:rFonts w:ascii="Times New Roman" w:hAnsi="Times New Roman" w:cs="Times New Roman"/>
                <w:sz w:val="16"/>
              </w:rPr>
              <w:t>BIRTH</w:t>
            </w:r>
          </w:p>
        </w:tc>
        <w:tc>
          <w:tcPr>
            <w:tcW w:w="2884" w:type="dxa"/>
            <w:gridSpan w:val="4"/>
            <w:tcBorders>
              <w:right w:val="nil"/>
            </w:tcBorders>
          </w:tcPr>
          <w:p w:rsidR="002F38D4" w:rsidRPr="00565484" w:rsidRDefault="002F38D4" w:rsidP="00894329">
            <w:pPr>
              <w:pStyle w:val="TableParagraph"/>
              <w:tabs>
                <w:tab w:val="left" w:pos="1645"/>
              </w:tabs>
              <w:spacing w:line="181" w:lineRule="exact"/>
              <w:rPr>
                <w:rFonts w:ascii="Times New Roman" w:hAnsi="Times New Roman" w:cs="Times New Roman"/>
                <w:sz w:val="16"/>
              </w:rPr>
            </w:pPr>
            <w:r w:rsidRPr="00565484">
              <w:rPr>
                <w:rFonts w:ascii="Times New Roman" w:hAnsi="Times New Roman" w:cs="Times New Roman"/>
                <w:sz w:val="16"/>
              </w:rPr>
              <w:t>PLACE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r w:rsidRPr="00565484">
              <w:rPr>
                <w:rFonts w:ascii="Times New Roman" w:hAnsi="Times New Roman" w:cs="Times New Roman"/>
                <w:sz w:val="16"/>
              </w:rPr>
              <w:tab/>
              <w:t>CITY</w:t>
            </w:r>
          </w:p>
        </w:tc>
        <w:tc>
          <w:tcPr>
            <w:tcW w:w="2242" w:type="dxa"/>
            <w:gridSpan w:val="2"/>
            <w:tcBorders>
              <w:left w:val="nil"/>
              <w:right w:val="nil"/>
            </w:tcBorders>
          </w:tcPr>
          <w:p w:rsidR="002F38D4" w:rsidRPr="00565484" w:rsidRDefault="002F38D4" w:rsidP="00894329">
            <w:pPr>
              <w:pStyle w:val="TableParagraph"/>
              <w:spacing w:line="181" w:lineRule="exact"/>
              <w:ind w:left="890" w:right="796"/>
              <w:jc w:val="center"/>
              <w:rPr>
                <w:rFonts w:ascii="Times New Roman" w:hAnsi="Times New Roman" w:cs="Times New Roman"/>
                <w:sz w:val="16"/>
              </w:rPr>
            </w:pPr>
            <w:r w:rsidRPr="00565484">
              <w:rPr>
                <w:rFonts w:ascii="Times New Roman" w:hAnsi="Times New Roman" w:cs="Times New Roman"/>
                <w:sz w:val="16"/>
              </w:rPr>
              <w:t>STATE</w:t>
            </w:r>
          </w:p>
        </w:tc>
        <w:tc>
          <w:tcPr>
            <w:tcW w:w="1177" w:type="dxa"/>
            <w:gridSpan w:val="2"/>
            <w:tcBorders>
              <w:left w:val="nil"/>
              <w:right w:val="nil"/>
            </w:tcBorders>
          </w:tcPr>
          <w:p w:rsidR="002F38D4" w:rsidRPr="00565484" w:rsidRDefault="002F38D4" w:rsidP="00894329">
            <w:pPr>
              <w:pStyle w:val="TableParagraph"/>
              <w:ind w:left="0"/>
              <w:rPr>
                <w:rFonts w:ascii="Times New Roman" w:hAnsi="Times New Roman" w:cs="Times New Roman"/>
                <w:sz w:val="16"/>
              </w:rPr>
            </w:pPr>
          </w:p>
        </w:tc>
        <w:tc>
          <w:tcPr>
            <w:tcW w:w="2265" w:type="dxa"/>
            <w:tcBorders>
              <w:left w:val="nil"/>
            </w:tcBorders>
          </w:tcPr>
          <w:p w:rsidR="002F38D4" w:rsidRPr="00565484" w:rsidRDefault="002F38D4" w:rsidP="00894329">
            <w:pPr>
              <w:pStyle w:val="TableParagraph"/>
              <w:spacing w:line="181" w:lineRule="exact"/>
              <w:ind w:left="180"/>
              <w:rPr>
                <w:rFonts w:ascii="Times New Roman" w:hAnsi="Times New Roman" w:cs="Times New Roman"/>
                <w:sz w:val="16"/>
              </w:rPr>
            </w:pPr>
            <w:r w:rsidRPr="00565484">
              <w:rPr>
                <w:rFonts w:ascii="Times New Roman" w:hAnsi="Times New Roman" w:cs="Times New Roman"/>
                <w:sz w:val="16"/>
              </w:rPr>
              <w:t>COUNTRY</w:t>
            </w:r>
          </w:p>
        </w:tc>
      </w:tr>
      <w:tr w:rsidR="002F38D4" w:rsidRPr="00565484" w:rsidTr="00894329">
        <w:trPr>
          <w:trHeight w:val="552"/>
        </w:trPr>
        <w:tc>
          <w:tcPr>
            <w:tcW w:w="2808"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OCCUPATION</w:t>
            </w:r>
          </w:p>
        </w:tc>
        <w:tc>
          <w:tcPr>
            <w:tcW w:w="8208" w:type="dxa"/>
            <w:gridSpan w:val="8"/>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CURRENT</w:t>
            </w:r>
            <w:r w:rsidRPr="00565484">
              <w:rPr>
                <w:rFonts w:ascii="Times New Roman" w:hAnsi="Times New Roman" w:cs="Times New Roman"/>
                <w:spacing w:val="-2"/>
                <w:sz w:val="16"/>
              </w:rPr>
              <w:t xml:space="preserve"> </w:t>
            </w:r>
            <w:r w:rsidRPr="00565484">
              <w:rPr>
                <w:rFonts w:ascii="Times New Roman" w:hAnsi="Times New Roman" w:cs="Times New Roman"/>
                <w:sz w:val="16"/>
              </w:rPr>
              <w:t>OR</w:t>
            </w:r>
            <w:r w:rsidRPr="00565484">
              <w:rPr>
                <w:rFonts w:ascii="Times New Roman" w:hAnsi="Times New Roman" w:cs="Times New Roman"/>
                <w:spacing w:val="-1"/>
                <w:sz w:val="16"/>
              </w:rPr>
              <w:t xml:space="preserve"> </w:t>
            </w:r>
            <w:r w:rsidRPr="00565484">
              <w:rPr>
                <w:rFonts w:ascii="Times New Roman" w:hAnsi="Times New Roman" w:cs="Times New Roman"/>
                <w:sz w:val="16"/>
              </w:rPr>
              <w:t>FORMER</w:t>
            </w:r>
            <w:r w:rsidRPr="00565484">
              <w:rPr>
                <w:rFonts w:ascii="Times New Roman" w:hAnsi="Times New Roman" w:cs="Times New Roman"/>
                <w:spacing w:val="-1"/>
                <w:sz w:val="16"/>
              </w:rPr>
              <w:t xml:space="preserve"> </w:t>
            </w:r>
            <w:r w:rsidRPr="00565484">
              <w:rPr>
                <w:rFonts w:ascii="Times New Roman" w:hAnsi="Times New Roman" w:cs="Times New Roman"/>
                <w:sz w:val="16"/>
              </w:rPr>
              <w:t>EMPLOYER</w:t>
            </w:r>
          </w:p>
        </w:tc>
      </w:tr>
      <w:tr w:rsidR="002F38D4" w:rsidRPr="00565484" w:rsidTr="00894329">
        <w:trPr>
          <w:trHeight w:val="551"/>
        </w:trPr>
        <w:tc>
          <w:tcPr>
            <w:tcW w:w="280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5"/>
                <w:sz w:val="16"/>
              </w:rPr>
              <w:t xml:space="preserve"> </w:t>
            </w:r>
            <w:r w:rsidRPr="00565484">
              <w:rPr>
                <w:rFonts w:ascii="Times New Roman" w:hAnsi="Times New Roman" w:cs="Times New Roman"/>
                <w:sz w:val="16"/>
              </w:rPr>
              <w:t>OF</w:t>
            </w:r>
            <w:r w:rsidRPr="00565484">
              <w:rPr>
                <w:rFonts w:ascii="Times New Roman" w:hAnsi="Times New Roman" w:cs="Times New Roman"/>
                <w:spacing w:val="-5"/>
                <w:sz w:val="16"/>
              </w:rPr>
              <w:t xml:space="preserve"> </w:t>
            </w:r>
            <w:r w:rsidRPr="00565484">
              <w:rPr>
                <w:rFonts w:ascii="Times New Roman" w:hAnsi="Times New Roman" w:cs="Times New Roman"/>
                <w:sz w:val="16"/>
              </w:rPr>
              <w:t>DIVORCE</w:t>
            </w:r>
            <w:r w:rsidRPr="00565484">
              <w:rPr>
                <w:rFonts w:ascii="Times New Roman" w:hAnsi="Times New Roman" w:cs="Times New Roman"/>
                <w:spacing w:val="-5"/>
                <w:sz w:val="16"/>
              </w:rPr>
              <w:t xml:space="preserve"> </w:t>
            </w:r>
            <w:r w:rsidRPr="00565484">
              <w:rPr>
                <w:rFonts w:ascii="Times New Roman" w:hAnsi="Times New Roman" w:cs="Times New Roman"/>
                <w:sz w:val="16"/>
              </w:rPr>
              <w:t>(MM/DD/YY)</w:t>
            </w:r>
          </w:p>
        </w:tc>
        <w:tc>
          <w:tcPr>
            <w:tcW w:w="8208" w:type="dxa"/>
            <w:gridSpan w:val="8"/>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r w:rsidRPr="00565484">
              <w:rPr>
                <w:rFonts w:ascii="Times New Roman" w:hAnsi="Times New Roman" w:cs="Times New Roman"/>
                <w:spacing w:val="-1"/>
                <w:sz w:val="16"/>
              </w:rPr>
              <w:t xml:space="preserve"> </w:t>
            </w:r>
            <w:r w:rsidRPr="00565484">
              <w:rPr>
                <w:rFonts w:ascii="Times New Roman" w:hAnsi="Times New Roman" w:cs="Times New Roman"/>
                <w:sz w:val="16"/>
              </w:rPr>
              <w:t>(S)</w:t>
            </w:r>
            <w:r w:rsidRPr="00565484">
              <w:rPr>
                <w:rFonts w:ascii="Times New Roman" w:hAnsi="Times New Roman" w:cs="Times New Roman"/>
                <w:spacing w:val="-2"/>
                <w:sz w:val="16"/>
              </w:rPr>
              <w:t xml:space="preserve"> </w:t>
            </w:r>
            <w:r w:rsidRPr="00565484">
              <w:rPr>
                <w:rFonts w:ascii="Times New Roman" w:hAnsi="Times New Roman" w:cs="Times New Roman"/>
                <w:sz w:val="16"/>
              </w:rPr>
              <w:t>FOR</w:t>
            </w:r>
            <w:r w:rsidRPr="00565484">
              <w:rPr>
                <w:rFonts w:ascii="Times New Roman" w:hAnsi="Times New Roman" w:cs="Times New Roman"/>
                <w:spacing w:val="-1"/>
                <w:sz w:val="16"/>
              </w:rPr>
              <w:t xml:space="preserve"> </w:t>
            </w:r>
            <w:r w:rsidRPr="00565484">
              <w:rPr>
                <w:rFonts w:ascii="Times New Roman" w:hAnsi="Times New Roman" w:cs="Times New Roman"/>
                <w:sz w:val="16"/>
              </w:rPr>
              <w:t>MARRIAGE</w:t>
            </w:r>
            <w:r w:rsidRPr="00565484">
              <w:rPr>
                <w:rFonts w:ascii="Times New Roman" w:hAnsi="Times New Roman" w:cs="Times New Roman"/>
                <w:spacing w:val="-2"/>
                <w:sz w:val="16"/>
              </w:rPr>
              <w:t xml:space="preserve"> </w:t>
            </w:r>
            <w:r w:rsidRPr="00565484">
              <w:rPr>
                <w:rFonts w:ascii="Times New Roman" w:hAnsi="Times New Roman" w:cs="Times New Roman"/>
                <w:sz w:val="16"/>
              </w:rPr>
              <w:t>BEING</w:t>
            </w:r>
            <w:r w:rsidRPr="00565484">
              <w:rPr>
                <w:rFonts w:ascii="Times New Roman" w:hAnsi="Times New Roman" w:cs="Times New Roman"/>
                <w:spacing w:val="-2"/>
                <w:sz w:val="16"/>
              </w:rPr>
              <w:t xml:space="preserve"> </w:t>
            </w:r>
            <w:r w:rsidRPr="00565484">
              <w:rPr>
                <w:rFonts w:ascii="Times New Roman" w:hAnsi="Times New Roman" w:cs="Times New Roman"/>
                <w:sz w:val="16"/>
              </w:rPr>
              <w:t>DISSOLVED</w:t>
            </w:r>
          </w:p>
        </w:tc>
      </w:tr>
      <w:tr w:rsidR="002F38D4" w:rsidRPr="00565484" w:rsidTr="00894329">
        <w:trPr>
          <w:trHeight w:val="551"/>
        </w:trPr>
        <w:tc>
          <w:tcPr>
            <w:tcW w:w="5088" w:type="dxa"/>
            <w:gridSpan w:val="4"/>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E-MAIL:</w:t>
            </w:r>
          </w:p>
        </w:tc>
        <w:tc>
          <w:tcPr>
            <w:tcW w:w="5928" w:type="dxa"/>
            <w:gridSpan w:val="6"/>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 xml:space="preserve">Is there, or has there been, a restraining order or stay-away order in effect for this individual?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 xml:space="preserve">YES       </w:t>
            </w:r>
            <w:r>
              <w:rPr>
                <w:rFonts w:ascii="Times New Roman" w:hAnsi="Times New Roman" w:cs="Times New Roman"/>
                <w:sz w:val="16"/>
              </w:rPr>
              <w:fldChar w:fldCharType="begin">
                <w:ffData>
                  <w:name w:val="Check5"/>
                  <w:enabled/>
                  <w:calcOnExit w:val="0"/>
                  <w:checkBox>
                    <w:sizeAuto/>
                    <w:default w:val="0"/>
                  </w:checkBox>
                </w:ffData>
              </w:fldChar>
            </w:r>
            <w:r>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Pr>
                <w:rFonts w:ascii="Times New Roman" w:hAnsi="Times New Roman" w:cs="Times New Roman"/>
                <w:sz w:val="16"/>
              </w:rPr>
              <w:fldChar w:fldCharType="end"/>
            </w:r>
            <w:r w:rsidRPr="00565484">
              <w:rPr>
                <w:rFonts w:ascii="Times New Roman" w:hAnsi="Times New Roman" w:cs="Times New Roman"/>
                <w:sz w:val="16"/>
              </w:rPr>
              <w:t xml:space="preserve"> NO</w:t>
            </w:r>
          </w:p>
        </w:tc>
      </w:tr>
      <w:tr w:rsidR="002F38D4" w:rsidRPr="00565484" w:rsidTr="00894329">
        <w:trPr>
          <w:trHeight w:val="414"/>
        </w:trPr>
        <w:tc>
          <w:tcPr>
            <w:tcW w:w="11016" w:type="dxa"/>
            <w:gridSpan w:val="10"/>
            <w:shd w:val="clear" w:color="auto" w:fill="B3B3B3"/>
          </w:tcPr>
          <w:p w:rsidR="002F38D4" w:rsidRPr="00A16816" w:rsidRDefault="002F38D4" w:rsidP="00A16816">
            <w:pPr>
              <w:jc w:val="center"/>
              <w:rPr>
                <w:b/>
                <w:sz w:val="20"/>
              </w:rPr>
            </w:pPr>
            <w:r w:rsidRPr="00A16816">
              <w:rPr>
                <w:b/>
              </w:rPr>
              <w:lastRenderedPageBreak/>
              <w:t>FORMER SPOUSE / COHABITANT’S</w:t>
            </w:r>
          </w:p>
        </w:tc>
      </w:tr>
      <w:tr w:rsidR="002F38D4" w:rsidRPr="00565484" w:rsidTr="00894329">
        <w:trPr>
          <w:trHeight w:val="414"/>
        </w:trPr>
        <w:tc>
          <w:tcPr>
            <w:tcW w:w="11016" w:type="dxa"/>
            <w:gridSpan w:val="10"/>
            <w:tcBorders>
              <w:top w:val="single" w:sz="4" w:space="0" w:color="000000"/>
              <w:left w:val="single" w:sz="4" w:space="0" w:color="000000"/>
              <w:bottom w:val="single" w:sz="4" w:space="0" w:color="000000"/>
              <w:right w:val="single" w:sz="4" w:space="0" w:color="000000"/>
            </w:tcBorders>
            <w:shd w:val="clear" w:color="auto" w:fill="auto"/>
          </w:tcPr>
          <w:p w:rsidR="002F38D4" w:rsidRPr="0061134F" w:rsidRDefault="002F38D4" w:rsidP="00894329">
            <w:pPr>
              <w:pStyle w:val="TableParagraph"/>
              <w:spacing w:line="229" w:lineRule="exact"/>
              <w:rPr>
                <w:rFonts w:ascii="Times New Roman" w:hAnsi="Times New Roman" w:cs="Times New Roman"/>
                <w:b/>
                <w:sz w:val="16"/>
              </w:rPr>
            </w:pPr>
            <w:r w:rsidRPr="0061134F">
              <w:rPr>
                <w:rFonts w:ascii="Times New Roman" w:hAnsi="Times New Roman" w:cs="Times New Roman"/>
                <w:b/>
                <w:sz w:val="16"/>
              </w:rPr>
              <w:t>CHECK ALL THAT APPLY:</w:t>
            </w:r>
            <w:r w:rsidRPr="0061134F">
              <w:rPr>
                <w:rFonts w:ascii="Times New Roman" w:hAnsi="Times New Roman" w:cs="Times New Roman"/>
                <w:b/>
                <w:sz w:val="16"/>
              </w:rPr>
              <w:tab/>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SINGLE</w:t>
            </w:r>
            <w:r w:rsidRPr="0061134F">
              <w:rPr>
                <w:rFonts w:ascii="Times New Roman" w:hAnsi="Times New Roman" w:cs="Times New Roman"/>
                <w:b/>
                <w:sz w:val="16"/>
              </w:rPr>
              <w:tab/>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 xml:space="preserve">MARRIED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ENGAGED</w:t>
            </w:r>
            <w:r w:rsidRPr="0061134F">
              <w:rPr>
                <w:rFonts w:ascii="Times New Roman" w:hAnsi="Times New Roman" w:cs="Times New Roman"/>
                <w:b/>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 xml:space="preserve">SEPARATED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DIVORCED</w:t>
            </w:r>
          </w:p>
          <w:p w:rsidR="002F38D4" w:rsidRPr="0061134F" w:rsidRDefault="002F38D4" w:rsidP="00894329">
            <w:pPr>
              <w:pStyle w:val="TableParagraph"/>
              <w:spacing w:line="229" w:lineRule="exact"/>
              <w:rPr>
                <w:rFonts w:ascii="Times New Roman" w:hAnsi="Times New Roman" w:cs="Times New Roman"/>
                <w:b/>
                <w:sz w:val="16"/>
              </w:rPr>
            </w:pPr>
            <w:r w:rsidRPr="0061134F">
              <w:rPr>
                <w:rFonts w:ascii="Times New Roman" w:hAnsi="Times New Roman" w:cs="Times New Roman"/>
                <w:b/>
                <w:sz w:val="16"/>
              </w:rPr>
              <w:t xml:space="preserve">                                                               </w:t>
            </w:r>
            <w:r w:rsidR="00183B3A">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 xml:space="preserve">LIVING WITH SOMEONE           </w:t>
            </w:r>
            <w:r w:rsidR="00183B3A">
              <w:rPr>
                <w:rFonts w:ascii="Times New Roman" w:hAnsi="Times New Roman" w:cs="Times New Roman"/>
                <w:b/>
                <w:sz w:val="16"/>
              </w:rPr>
              <w:t xml:space="preserve"> </w:t>
            </w:r>
            <w:r w:rsidRPr="0061134F">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61134F">
              <w:rPr>
                <w:rFonts w:ascii="Times New Roman" w:hAnsi="Times New Roman" w:cs="Times New Roman"/>
                <w:b/>
                <w:sz w:val="16"/>
              </w:rPr>
              <w:t>WIDOWED</w:t>
            </w:r>
          </w:p>
        </w:tc>
      </w:tr>
      <w:tr w:rsidR="002F38D4" w:rsidRPr="00565484" w:rsidTr="00894329">
        <w:trPr>
          <w:trHeight w:val="551"/>
        </w:trPr>
        <w:tc>
          <w:tcPr>
            <w:tcW w:w="11016" w:type="dxa"/>
            <w:gridSpan w:val="10"/>
          </w:tcPr>
          <w:p w:rsidR="002F38D4" w:rsidRPr="0061134F" w:rsidRDefault="002F38D4" w:rsidP="00894329">
            <w:pPr>
              <w:pStyle w:val="TableParagraph"/>
              <w:tabs>
                <w:tab w:val="left" w:pos="3477"/>
              </w:tabs>
              <w:spacing w:line="181" w:lineRule="exact"/>
              <w:rPr>
                <w:rFonts w:ascii="Times New Roman" w:hAnsi="Times New Roman" w:cs="Times New Roman"/>
                <w:sz w:val="16"/>
              </w:rPr>
            </w:pPr>
            <w:r w:rsidRPr="0061134F">
              <w:rPr>
                <w:rFonts w:ascii="Times New Roman" w:hAnsi="Times New Roman" w:cs="Times New Roman"/>
                <w:sz w:val="16"/>
              </w:rPr>
              <w:t>NAME</w:t>
            </w:r>
            <w:r w:rsidRPr="0061134F">
              <w:rPr>
                <w:rFonts w:ascii="Times New Roman" w:hAnsi="Times New Roman" w:cs="Times New Roman"/>
                <w:spacing w:val="-2"/>
                <w:sz w:val="16"/>
              </w:rPr>
              <w:t xml:space="preserve"> </w:t>
            </w:r>
            <w:r w:rsidRPr="0061134F">
              <w:rPr>
                <w:rFonts w:ascii="Times New Roman" w:hAnsi="Times New Roman" w:cs="Times New Roman"/>
                <w:sz w:val="16"/>
              </w:rPr>
              <w:t>OF SPOUSE:</w:t>
            </w:r>
            <w:r w:rsidRPr="0061134F">
              <w:rPr>
                <w:rFonts w:ascii="Times New Roman" w:hAnsi="Times New Roman" w:cs="Times New Roman"/>
                <w:spacing w:val="43"/>
                <w:sz w:val="16"/>
              </w:rPr>
              <w:t xml:space="preserve"> </w:t>
            </w:r>
            <w:r w:rsidRPr="0061134F">
              <w:rPr>
                <w:rFonts w:ascii="Times New Roman" w:hAnsi="Times New Roman" w:cs="Times New Roman"/>
                <w:sz w:val="16"/>
              </w:rPr>
              <w:t>FIRST            MIDDLE             MAIDEN                 LAST</w:t>
            </w:r>
          </w:p>
        </w:tc>
      </w:tr>
      <w:tr w:rsidR="002F38D4" w:rsidRPr="00565484" w:rsidTr="00894329">
        <w:trPr>
          <w:trHeight w:val="551"/>
        </w:trPr>
        <w:tc>
          <w:tcPr>
            <w:tcW w:w="11016" w:type="dxa"/>
            <w:gridSpan w:val="10"/>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ADDRESS:</w:t>
            </w:r>
            <w:r w:rsidRPr="0061134F">
              <w:rPr>
                <w:rFonts w:ascii="Times New Roman" w:hAnsi="Times New Roman" w:cs="Times New Roman"/>
                <w:spacing w:val="87"/>
                <w:sz w:val="16"/>
              </w:rPr>
              <w:t xml:space="preserve"> </w:t>
            </w:r>
            <w:r w:rsidRPr="0061134F">
              <w:rPr>
                <w:rFonts w:ascii="Times New Roman" w:hAnsi="Times New Roman" w:cs="Times New Roman"/>
                <w:sz w:val="16"/>
              </w:rPr>
              <w:t>STREET</w:t>
            </w:r>
            <w:r w:rsidRPr="0061134F">
              <w:rPr>
                <w:rFonts w:ascii="Times New Roman" w:hAnsi="Times New Roman" w:cs="Times New Roman"/>
                <w:spacing w:val="-1"/>
                <w:sz w:val="16"/>
              </w:rPr>
              <w:t xml:space="preserve"> </w:t>
            </w:r>
            <w:r w:rsidRPr="0061134F">
              <w:rPr>
                <w:rFonts w:ascii="Times New Roman" w:hAnsi="Times New Roman" w:cs="Times New Roman"/>
                <w:sz w:val="16"/>
              </w:rPr>
              <w:t>AND</w:t>
            </w:r>
            <w:r w:rsidRPr="0061134F">
              <w:rPr>
                <w:rFonts w:ascii="Times New Roman" w:hAnsi="Times New Roman" w:cs="Times New Roman"/>
                <w:spacing w:val="-1"/>
                <w:sz w:val="16"/>
              </w:rPr>
              <w:t xml:space="preserve"> </w:t>
            </w:r>
            <w:r w:rsidRPr="0061134F">
              <w:rPr>
                <w:rFonts w:ascii="Times New Roman" w:hAnsi="Times New Roman" w:cs="Times New Roman"/>
                <w:sz w:val="16"/>
              </w:rPr>
              <w:t>NUMBER      CITY           STATE              ZIP</w:t>
            </w:r>
          </w:p>
        </w:tc>
      </w:tr>
      <w:tr w:rsidR="002F38D4" w:rsidRPr="00565484" w:rsidTr="00894329">
        <w:trPr>
          <w:trHeight w:val="552"/>
        </w:trPr>
        <w:tc>
          <w:tcPr>
            <w:tcW w:w="8028" w:type="dxa"/>
            <w:gridSpan w:val="8"/>
          </w:tcPr>
          <w:p w:rsidR="002F38D4" w:rsidRPr="0061134F" w:rsidRDefault="002F38D4" w:rsidP="00894329">
            <w:pPr>
              <w:pStyle w:val="TableParagraph"/>
              <w:tabs>
                <w:tab w:val="left" w:pos="2998"/>
                <w:tab w:val="left" w:pos="4564"/>
              </w:tabs>
              <w:spacing w:line="183" w:lineRule="exact"/>
              <w:rPr>
                <w:rFonts w:ascii="Times New Roman" w:hAnsi="Times New Roman" w:cs="Times New Roman"/>
                <w:sz w:val="16"/>
              </w:rPr>
            </w:pPr>
            <w:r w:rsidRPr="0061134F">
              <w:rPr>
                <w:rFonts w:ascii="Times New Roman" w:hAnsi="Times New Roman" w:cs="Times New Roman"/>
                <w:sz w:val="16"/>
              </w:rPr>
              <w:t>PLACE</w:t>
            </w:r>
            <w:r w:rsidRPr="0061134F">
              <w:rPr>
                <w:rFonts w:ascii="Times New Roman" w:hAnsi="Times New Roman" w:cs="Times New Roman"/>
                <w:spacing w:val="-1"/>
                <w:sz w:val="16"/>
              </w:rPr>
              <w:t xml:space="preserve"> </w:t>
            </w:r>
            <w:r w:rsidRPr="0061134F">
              <w:rPr>
                <w:rFonts w:ascii="Times New Roman" w:hAnsi="Times New Roman" w:cs="Times New Roman"/>
                <w:sz w:val="16"/>
              </w:rPr>
              <w:t>OF</w:t>
            </w:r>
            <w:r w:rsidRPr="0061134F">
              <w:rPr>
                <w:rFonts w:ascii="Times New Roman" w:hAnsi="Times New Roman" w:cs="Times New Roman"/>
                <w:spacing w:val="-1"/>
                <w:sz w:val="16"/>
              </w:rPr>
              <w:t xml:space="preserve"> </w:t>
            </w:r>
            <w:r w:rsidRPr="0061134F">
              <w:rPr>
                <w:rFonts w:ascii="Times New Roman" w:hAnsi="Times New Roman" w:cs="Times New Roman"/>
                <w:sz w:val="16"/>
              </w:rPr>
              <w:t>MARRIAGE:          CITY</w:t>
            </w:r>
            <w:r w:rsidRPr="0061134F">
              <w:rPr>
                <w:rFonts w:ascii="Times New Roman" w:hAnsi="Times New Roman" w:cs="Times New Roman"/>
                <w:sz w:val="16"/>
              </w:rPr>
              <w:tab/>
              <w:t>STATE              COUNTY</w:t>
            </w:r>
          </w:p>
        </w:tc>
        <w:tc>
          <w:tcPr>
            <w:tcW w:w="2988" w:type="dxa"/>
            <w:gridSpan w:val="2"/>
          </w:tcPr>
          <w:p w:rsidR="002F38D4" w:rsidRPr="0061134F" w:rsidRDefault="002F38D4" w:rsidP="00894329">
            <w:pPr>
              <w:pStyle w:val="TableParagraph"/>
              <w:spacing w:line="182" w:lineRule="exact"/>
              <w:rPr>
                <w:rFonts w:ascii="Times New Roman" w:hAnsi="Times New Roman" w:cs="Times New Roman"/>
                <w:sz w:val="16"/>
              </w:rPr>
            </w:pPr>
            <w:r w:rsidRPr="0061134F">
              <w:rPr>
                <w:rFonts w:ascii="Times New Roman" w:hAnsi="Times New Roman" w:cs="Times New Roman"/>
                <w:sz w:val="16"/>
              </w:rPr>
              <w:t>DATE</w:t>
            </w:r>
            <w:r w:rsidRPr="0061134F">
              <w:rPr>
                <w:rFonts w:ascii="Times New Roman" w:hAnsi="Times New Roman" w:cs="Times New Roman"/>
                <w:spacing w:val="-2"/>
                <w:sz w:val="16"/>
              </w:rPr>
              <w:t xml:space="preserve"> </w:t>
            </w:r>
            <w:r w:rsidRPr="0061134F">
              <w:rPr>
                <w:rFonts w:ascii="Times New Roman" w:hAnsi="Times New Roman" w:cs="Times New Roman"/>
                <w:sz w:val="16"/>
              </w:rPr>
              <w:t>OF</w:t>
            </w:r>
            <w:r w:rsidRPr="0061134F">
              <w:rPr>
                <w:rFonts w:ascii="Times New Roman" w:hAnsi="Times New Roman" w:cs="Times New Roman"/>
                <w:spacing w:val="-1"/>
                <w:sz w:val="16"/>
              </w:rPr>
              <w:t xml:space="preserve"> </w:t>
            </w:r>
            <w:r w:rsidRPr="0061134F">
              <w:rPr>
                <w:rFonts w:ascii="Times New Roman" w:hAnsi="Times New Roman" w:cs="Times New Roman"/>
                <w:sz w:val="16"/>
              </w:rPr>
              <w:t>MARRIAGE</w:t>
            </w:r>
            <w:r w:rsidRPr="0061134F">
              <w:rPr>
                <w:rFonts w:ascii="Times New Roman" w:hAnsi="Times New Roman" w:cs="Times New Roman"/>
                <w:spacing w:val="-1"/>
                <w:sz w:val="16"/>
              </w:rPr>
              <w:t xml:space="preserve"> </w:t>
            </w:r>
            <w:r w:rsidRPr="0061134F">
              <w:rPr>
                <w:rFonts w:ascii="Times New Roman" w:hAnsi="Times New Roman" w:cs="Times New Roman"/>
                <w:sz w:val="16"/>
              </w:rPr>
              <w:t>(MM/DD/YY)</w:t>
            </w:r>
          </w:p>
        </w:tc>
      </w:tr>
      <w:tr w:rsidR="002F38D4" w:rsidRPr="00565484" w:rsidTr="00894329">
        <w:trPr>
          <w:trHeight w:val="551"/>
        </w:trPr>
        <w:tc>
          <w:tcPr>
            <w:tcW w:w="3672" w:type="dxa"/>
            <w:gridSpan w:val="3"/>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PHONE</w:t>
            </w:r>
            <w:r w:rsidRPr="0061134F">
              <w:rPr>
                <w:rFonts w:ascii="Times New Roman" w:hAnsi="Times New Roman" w:cs="Times New Roman"/>
                <w:spacing w:val="-2"/>
                <w:sz w:val="16"/>
              </w:rPr>
              <w:t xml:space="preserve"> </w:t>
            </w:r>
            <w:r w:rsidRPr="0061134F">
              <w:rPr>
                <w:rFonts w:ascii="Times New Roman" w:hAnsi="Times New Roman" w:cs="Times New Roman"/>
                <w:sz w:val="16"/>
              </w:rPr>
              <w:t>NUMBER</w:t>
            </w:r>
          </w:p>
        </w:tc>
        <w:tc>
          <w:tcPr>
            <w:tcW w:w="3672" w:type="dxa"/>
            <w:gridSpan w:val="3"/>
          </w:tcPr>
          <w:p w:rsidR="002F38D4" w:rsidRPr="0061134F" w:rsidRDefault="002F38D4" w:rsidP="00894329">
            <w:pPr>
              <w:pStyle w:val="TableParagraph"/>
              <w:spacing w:before="10"/>
              <w:ind w:left="0"/>
              <w:rPr>
                <w:rFonts w:ascii="Times New Roman" w:hAnsi="Times New Roman" w:cs="Times New Roman"/>
                <w:sz w:val="16"/>
              </w:rPr>
            </w:pPr>
          </w:p>
          <w:p w:rsidR="002F38D4" w:rsidRPr="0061134F" w:rsidRDefault="002F38D4" w:rsidP="00894329">
            <w:pPr>
              <w:pStyle w:val="TableParagraph"/>
              <w:tabs>
                <w:tab w:val="left" w:pos="2289"/>
              </w:tabs>
              <w:ind w:left="646"/>
              <w:rPr>
                <w:rFonts w:ascii="Times New Roman" w:hAnsi="Times New Roman" w:cs="Times New Roman"/>
                <w:sz w:val="16"/>
              </w:rPr>
            </w:pPr>
            <w:r w:rsidRPr="0061134F">
              <w:rPr>
                <w:rFonts w:ascii="Times New Roman" w:hAnsi="Times New Roman" w:cs="Times New Roman"/>
                <w:sz w:val="16"/>
              </w:rPr>
              <w:fldChar w:fldCharType="begin">
                <w:ffData>
                  <w:name w:val="Check5"/>
                  <w:enabled/>
                  <w:calcOnExit w:val="0"/>
                  <w:checkBox>
                    <w:sizeAuto/>
                    <w:default w:val="0"/>
                  </w:checkBox>
                </w:ffData>
              </w:fldChar>
            </w:r>
            <w:r w:rsidRPr="0061134F">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sidRPr="0061134F">
              <w:rPr>
                <w:rFonts w:ascii="Times New Roman" w:hAnsi="Times New Roman" w:cs="Times New Roman"/>
                <w:sz w:val="16"/>
              </w:rPr>
              <w:fldChar w:fldCharType="end"/>
            </w:r>
            <w:r w:rsidRPr="0061134F">
              <w:rPr>
                <w:rFonts w:ascii="Times New Roman" w:hAnsi="Times New Roman" w:cs="Times New Roman"/>
                <w:sz w:val="16"/>
              </w:rPr>
              <w:t>LIVING</w:t>
            </w:r>
            <w:r w:rsidRPr="0061134F">
              <w:rPr>
                <w:rFonts w:ascii="Times New Roman" w:hAnsi="Times New Roman" w:cs="Times New Roman"/>
                <w:sz w:val="16"/>
              </w:rPr>
              <w:tab/>
            </w:r>
            <w:r w:rsidRPr="0061134F">
              <w:rPr>
                <w:rFonts w:ascii="Times New Roman" w:hAnsi="Times New Roman" w:cs="Times New Roman"/>
                <w:sz w:val="16"/>
              </w:rPr>
              <w:fldChar w:fldCharType="begin">
                <w:ffData>
                  <w:name w:val="Check5"/>
                  <w:enabled/>
                  <w:calcOnExit w:val="0"/>
                  <w:checkBox>
                    <w:sizeAuto/>
                    <w:default w:val="0"/>
                  </w:checkBox>
                </w:ffData>
              </w:fldChar>
            </w:r>
            <w:r w:rsidRPr="0061134F">
              <w:rPr>
                <w:rFonts w:ascii="Times New Roman" w:hAnsi="Times New Roman" w:cs="Times New Roman"/>
                <w:sz w:val="16"/>
              </w:rPr>
              <w:instrText xml:space="preserve"> FORMCHECKBOX </w:instrText>
            </w:r>
            <w:r w:rsidR="00A71B33">
              <w:rPr>
                <w:rFonts w:ascii="Times New Roman" w:hAnsi="Times New Roman" w:cs="Times New Roman"/>
                <w:sz w:val="16"/>
              </w:rPr>
            </w:r>
            <w:r w:rsidR="00A71B33">
              <w:rPr>
                <w:rFonts w:ascii="Times New Roman" w:hAnsi="Times New Roman" w:cs="Times New Roman"/>
                <w:sz w:val="16"/>
              </w:rPr>
              <w:fldChar w:fldCharType="separate"/>
            </w:r>
            <w:r w:rsidRPr="0061134F">
              <w:rPr>
                <w:rFonts w:ascii="Times New Roman" w:hAnsi="Times New Roman" w:cs="Times New Roman"/>
                <w:sz w:val="16"/>
              </w:rPr>
              <w:fldChar w:fldCharType="end"/>
            </w:r>
            <w:r w:rsidRPr="0061134F">
              <w:rPr>
                <w:rFonts w:ascii="Times New Roman" w:hAnsi="Times New Roman" w:cs="Times New Roman"/>
                <w:sz w:val="16"/>
              </w:rPr>
              <w:t>DECEASED</w:t>
            </w:r>
          </w:p>
        </w:tc>
        <w:tc>
          <w:tcPr>
            <w:tcW w:w="3672" w:type="dxa"/>
            <w:gridSpan w:val="4"/>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DATE</w:t>
            </w:r>
            <w:r w:rsidRPr="0061134F">
              <w:rPr>
                <w:rFonts w:ascii="Times New Roman" w:hAnsi="Times New Roman" w:cs="Times New Roman"/>
                <w:spacing w:val="-1"/>
                <w:sz w:val="16"/>
              </w:rPr>
              <w:t xml:space="preserve"> </w:t>
            </w:r>
            <w:r w:rsidRPr="0061134F">
              <w:rPr>
                <w:rFonts w:ascii="Times New Roman" w:hAnsi="Times New Roman" w:cs="Times New Roman"/>
                <w:sz w:val="16"/>
              </w:rPr>
              <w:t>OF</w:t>
            </w:r>
            <w:r w:rsidRPr="0061134F">
              <w:rPr>
                <w:rFonts w:ascii="Times New Roman" w:hAnsi="Times New Roman" w:cs="Times New Roman"/>
                <w:spacing w:val="-1"/>
                <w:sz w:val="16"/>
              </w:rPr>
              <w:t xml:space="preserve"> </w:t>
            </w:r>
            <w:r w:rsidRPr="0061134F">
              <w:rPr>
                <w:rFonts w:ascii="Times New Roman" w:hAnsi="Times New Roman" w:cs="Times New Roman"/>
                <w:sz w:val="16"/>
              </w:rPr>
              <w:t>DEATH</w:t>
            </w:r>
          </w:p>
        </w:tc>
      </w:tr>
      <w:tr w:rsidR="002F38D4" w:rsidRPr="00565484" w:rsidTr="00894329">
        <w:trPr>
          <w:trHeight w:val="551"/>
        </w:trPr>
        <w:tc>
          <w:tcPr>
            <w:tcW w:w="2448" w:type="dxa"/>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DATE</w:t>
            </w:r>
            <w:r w:rsidRPr="0061134F">
              <w:rPr>
                <w:rFonts w:ascii="Times New Roman" w:hAnsi="Times New Roman" w:cs="Times New Roman"/>
                <w:spacing w:val="-2"/>
                <w:sz w:val="16"/>
              </w:rPr>
              <w:t xml:space="preserve"> </w:t>
            </w:r>
            <w:r w:rsidRPr="0061134F">
              <w:rPr>
                <w:rFonts w:ascii="Times New Roman" w:hAnsi="Times New Roman" w:cs="Times New Roman"/>
                <w:sz w:val="16"/>
              </w:rPr>
              <w:t>OF</w:t>
            </w:r>
            <w:r w:rsidRPr="0061134F">
              <w:rPr>
                <w:rFonts w:ascii="Times New Roman" w:hAnsi="Times New Roman" w:cs="Times New Roman"/>
                <w:spacing w:val="-3"/>
                <w:sz w:val="16"/>
              </w:rPr>
              <w:t xml:space="preserve"> </w:t>
            </w:r>
            <w:r w:rsidRPr="0061134F">
              <w:rPr>
                <w:rFonts w:ascii="Times New Roman" w:hAnsi="Times New Roman" w:cs="Times New Roman"/>
                <w:sz w:val="16"/>
              </w:rPr>
              <w:t>BIRTH</w:t>
            </w:r>
          </w:p>
        </w:tc>
        <w:tc>
          <w:tcPr>
            <w:tcW w:w="8568" w:type="dxa"/>
            <w:gridSpan w:val="9"/>
          </w:tcPr>
          <w:p w:rsidR="002F38D4" w:rsidRPr="0061134F" w:rsidRDefault="002F38D4" w:rsidP="00894329">
            <w:pPr>
              <w:pStyle w:val="TableParagraph"/>
              <w:tabs>
                <w:tab w:val="left" w:pos="1645"/>
              </w:tabs>
              <w:spacing w:line="181" w:lineRule="exact"/>
              <w:rPr>
                <w:rFonts w:ascii="Times New Roman" w:hAnsi="Times New Roman" w:cs="Times New Roman"/>
                <w:sz w:val="16"/>
              </w:rPr>
            </w:pPr>
            <w:r w:rsidRPr="0061134F">
              <w:rPr>
                <w:rFonts w:ascii="Times New Roman" w:hAnsi="Times New Roman" w:cs="Times New Roman"/>
                <w:sz w:val="16"/>
              </w:rPr>
              <w:t>PLACE</w:t>
            </w:r>
            <w:r w:rsidRPr="0061134F">
              <w:rPr>
                <w:rFonts w:ascii="Times New Roman" w:hAnsi="Times New Roman" w:cs="Times New Roman"/>
                <w:spacing w:val="-1"/>
                <w:sz w:val="16"/>
              </w:rPr>
              <w:t xml:space="preserve"> </w:t>
            </w:r>
            <w:r w:rsidRPr="0061134F">
              <w:rPr>
                <w:rFonts w:ascii="Times New Roman" w:hAnsi="Times New Roman" w:cs="Times New Roman"/>
                <w:sz w:val="16"/>
              </w:rPr>
              <w:t>OF</w:t>
            </w:r>
            <w:r w:rsidRPr="0061134F">
              <w:rPr>
                <w:rFonts w:ascii="Times New Roman" w:hAnsi="Times New Roman" w:cs="Times New Roman"/>
                <w:spacing w:val="-1"/>
                <w:sz w:val="16"/>
              </w:rPr>
              <w:t xml:space="preserve"> </w:t>
            </w:r>
            <w:r w:rsidRPr="0061134F">
              <w:rPr>
                <w:rFonts w:ascii="Times New Roman" w:hAnsi="Times New Roman" w:cs="Times New Roman"/>
                <w:sz w:val="16"/>
              </w:rPr>
              <w:t>BIRTH</w:t>
            </w:r>
            <w:r w:rsidRPr="0061134F">
              <w:rPr>
                <w:rFonts w:ascii="Times New Roman" w:hAnsi="Times New Roman" w:cs="Times New Roman"/>
                <w:sz w:val="16"/>
              </w:rPr>
              <w:tab/>
              <w:t>CITY            STATE               COUNTRY</w:t>
            </w:r>
          </w:p>
        </w:tc>
      </w:tr>
      <w:tr w:rsidR="002F38D4" w:rsidRPr="00565484" w:rsidTr="00894329">
        <w:trPr>
          <w:trHeight w:val="552"/>
        </w:trPr>
        <w:tc>
          <w:tcPr>
            <w:tcW w:w="2808" w:type="dxa"/>
            <w:gridSpan w:val="2"/>
          </w:tcPr>
          <w:p w:rsidR="002F38D4" w:rsidRPr="0061134F" w:rsidRDefault="002F38D4" w:rsidP="00894329">
            <w:pPr>
              <w:pStyle w:val="TableParagraph"/>
              <w:spacing w:line="183" w:lineRule="exact"/>
              <w:rPr>
                <w:rFonts w:ascii="Times New Roman" w:hAnsi="Times New Roman" w:cs="Times New Roman"/>
                <w:sz w:val="16"/>
              </w:rPr>
            </w:pPr>
            <w:r w:rsidRPr="0061134F">
              <w:rPr>
                <w:rFonts w:ascii="Times New Roman" w:hAnsi="Times New Roman" w:cs="Times New Roman"/>
                <w:sz w:val="16"/>
              </w:rPr>
              <w:t>OCCUPATION</w:t>
            </w:r>
          </w:p>
        </w:tc>
        <w:tc>
          <w:tcPr>
            <w:tcW w:w="8208" w:type="dxa"/>
            <w:gridSpan w:val="8"/>
          </w:tcPr>
          <w:p w:rsidR="002F38D4" w:rsidRPr="0061134F" w:rsidRDefault="002F38D4" w:rsidP="00894329">
            <w:pPr>
              <w:pStyle w:val="TableParagraph"/>
              <w:spacing w:line="182" w:lineRule="exact"/>
              <w:rPr>
                <w:rFonts w:ascii="Times New Roman" w:hAnsi="Times New Roman" w:cs="Times New Roman"/>
                <w:sz w:val="16"/>
              </w:rPr>
            </w:pPr>
            <w:r w:rsidRPr="0061134F">
              <w:rPr>
                <w:rFonts w:ascii="Times New Roman" w:hAnsi="Times New Roman" w:cs="Times New Roman"/>
                <w:sz w:val="16"/>
              </w:rPr>
              <w:t>CURRENT</w:t>
            </w:r>
            <w:r w:rsidRPr="0061134F">
              <w:rPr>
                <w:rFonts w:ascii="Times New Roman" w:hAnsi="Times New Roman" w:cs="Times New Roman"/>
                <w:spacing w:val="-2"/>
                <w:sz w:val="16"/>
              </w:rPr>
              <w:t xml:space="preserve"> </w:t>
            </w:r>
            <w:r w:rsidRPr="0061134F">
              <w:rPr>
                <w:rFonts w:ascii="Times New Roman" w:hAnsi="Times New Roman" w:cs="Times New Roman"/>
                <w:sz w:val="16"/>
              </w:rPr>
              <w:t>OR</w:t>
            </w:r>
            <w:r w:rsidRPr="0061134F">
              <w:rPr>
                <w:rFonts w:ascii="Times New Roman" w:hAnsi="Times New Roman" w:cs="Times New Roman"/>
                <w:spacing w:val="-1"/>
                <w:sz w:val="16"/>
              </w:rPr>
              <w:t xml:space="preserve"> </w:t>
            </w:r>
            <w:r w:rsidRPr="0061134F">
              <w:rPr>
                <w:rFonts w:ascii="Times New Roman" w:hAnsi="Times New Roman" w:cs="Times New Roman"/>
                <w:sz w:val="16"/>
              </w:rPr>
              <w:t>FORMER</w:t>
            </w:r>
            <w:r w:rsidRPr="0061134F">
              <w:rPr>
                <w:rFonts w:ascii="Times New Roman" w:hAnsi="Times New Roman" w:cs="Times New Roman"/>
                <w:spacing w:val="-1"/>
                <w:sz w:val="16"/>
              </w:rPr>
              <w:t xml:space="preserve"> </w:t>
            </w:r>
            <w:r w:rsidRPr="0061134F">
              <w:rPr>
                <w:rFonts w:ascii="Times New Roman" w:hAnsi="Times New Roman" w:cs="Times New Roman"/>
                <w:sz w:val="16"/>
              </w:rPr>
              <w:t>EMPLOYER</w:t>
            </w:r>
          </w:p>
        </w:tc>
      </w:tr>
      <w:tr w:rsidR="002F38D4" w:rsidRPr="00565484" w:rsidTr="00894329">
        <w:trPr>
          <w:trHeight w:val="551"/>
        </w:trPr>
        <w:tc>
          <w:tcPr>
            <w:tcW w:w="2808" w:type="dxa"/>
            <w:gridSpan w:val="2"/>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DATE</w:t>
            </w:r>
            <w:r w:rsidRPr="0061134F">
              <w:rPr>
                <w:rFonts w:ascii="Times New Roman" w:hAnsi="Times New Roman" w:cs="Times New Roman"/>
                <w:spacing w:val="-5"/>
                <w:sz w:val="16"/>
              </w:rPr>
              <w:t xml:space="preserve"> </w:t>
            </w:r>
            <w:r w:rsidRPr="0061134F">
              <w:rPr>
                <w:rFonts w:ascii="Times New Roman" w:hAnsi="Times New Roman" w:cs="Times New Roman"/>
                <w:sz w:val="16"/>
              </w:rPr>
              <w:t>OF</w:t>
            </w:r>
            <w:r w:rsidRPr="0061134F">
              <w:rPr>
                <w:rFonts w:ascii="Times New Roman" w:hAnsi="Times New Roman" w:cs="Times New Roman"/>
                <w:spacing w:val="-5"/>
                <w:sz w:val="16"/>
              </w:rPr>
              <w:t xml:space="preserve"> </w:t>
            </w:r>
            <w:r w:rsidRPr="0061134F">
              <w:rPr>
                <w:rFonts w:ascii="Times New Roman" w:hAnsi="Times New Roman" w:cs="Times New Roman"/>
                <w:sz w:val="16"/>
              </w:rPr>
              <w:t>DIVORCE</w:t>
            </w:r>
            <w:r w:rsidRPr="0061134F">
              <w:rPr>
                <w:rFonts w:ascii="Times New Roman" w:hAnsi="Times New Roman" w:cs="Times New Roman"/>
                <w:spacing w:val="-5"/>
                <w:sz w:val="16"/>
              </w:rPr>
              <w:t xml:space="preserve"> </w:t>
            </w:r>
            <w:r w:rsidRPr="0061134F">
              <w:rPr>
                <w:rFonts w:ascii="Times New Roman" w:hAnsi="Times New Roman" w:cs="Times New Roman"/>
                <w:sz w:val="16"/>
              </w:rPr>
              <w:t>(MM/DD/YY)</w:t>
            </w:r>
          </w:p>
        </w:tc>
        <w:tc>
          <w:tcPr>
            <w:tcW w:w="8208" w:type="dxa"/>
            <w:gridSpan w:val="8"/>
          </w:tcPr>
          <w:p w:rsidR="002F38D4" w:rsidRPr="0061134F" w:rsidRDefault="002F38D4" w:rsidP="00894329">
            <w:pPr>
              <w:pStyle w:val="TableParagraph"/>
              <w:spacing w:line="181" w:lineRule="exact"/>
              <w:rPr>
                <w:rFonts w:ascii="Times New Roman" w:hAnsi="Times New Roman" w:cs="Times New Roman"/>
                <w:sz w:val="16"/>
              </w:rPr>
            </w:pPr>
            <w:r w:rsidRPr="0061134F">
              <w:rPr>
                <w:rFonts w:ascii="Times New Roman" w:hAnsi="Times New Roman" w:cs="Times New Roman"/>
                <w:sz w:val="16"/>
              </w:rPr>
              <w:t>REASON</w:t>
            </w:r>
            <w:r w:rsidRPr="0061134F">
              <w:rPr>
                <w:rFonts w:ascii="Times New Roman" w:hAnsi="Times New Roman" w:cs="Times New Roman"/>
                <w:spacing w:val="-1"/>
                <w:sz w:val="16"/>
              </w:rPr>
              <w:t xml:space="preserve"> </w:t>
            </w:r>
            <w:r w:rsidRPr="0061134F">
              <w:rPr>
                <w:rFonts w:ascii="Times New Roman" w:hAnsi="Times New Roman" w:cs="Times New Roman"/>
                <w:sz w:val="16"/>
              </w:rPr>
              <w:t>(S)</w:t>
            </w:r>
            <w:r w:rsidRPr="0061134F">
              <w:rPr>
                <w:rFonts w:ascii="Times New Roman" w:hAnsi="Times New Roman" w:cs="Times New Roman"/>
                <w:spacing w:val="-2"/>
                <w:sz w:val="16"/>
              </w:rPr>
              <w:t xml:space="preserve"> </w:t>
            </w:r>
            <w:r w:rsidRPr="0061134F">
              <w:rPr>
                <w:rFonts w:ascii="Times New Roman" w:hAnsi="Times New Roman" w:cs="Times New Roman"/>
                <w:sz w:val="16"/>
              </w:rPr>
              <w:t>FOR</w:t>
            </w:r>
            <w:r w:rsidRPr="0061134F">
              <w:rPr>
                <w:rFonts w:ascii="Times New Roman" w:hAnsi="Times New Roman" w:cs="Times New Roman"/>
                <w:spacing w:val="-1"/>
                <w:sz w:val="16"/>
              </w:rPr>
              <w:t xml:space="preserve"> </w:t>
            </w:r>
            <w:r w:rsidRPr="0061134F">
              <w:rPr>
                <w:rFonts w:ascii="Times New Roman" w:hAnsi="Times New Roman" w:cs="Times New Roman"/>
                <w:sz w:val="16"/>
              </w:rPr>
              <w:t>MARRIAGE</w:t>
            </w:r>
            <w:r w:rsidRPr="0061134F">
              <w:rPr>
                <w:rFonts w:ascii="Times New Roman" w:hAnsi="Times New Roman" w:cs="Times New Roman"/>
                <w:spacing w:val="-2"/>
                <w:sz w:val="16"/>
              </w:rPr>
              <w:t xml:space="preserve"> </w:t>
            </w:r>
            <w:r w:rsidRPr="0061134F">
              <w:rPr>
                <w:rFonts w:ascii="Times New Roman" w:hAnsi="Times New Roman" w:cs="Times New Roman"/>
                <w:sz w:val="16"/>
              </w:rPr>
              <w:t>BEING</w:t>
            </w:r>
            <w:r w:rsidRPr="0061134F">
              <w:rPr>
                <w:rFonts w:ascii="Times New Roman" w:hAnsi="Times New Roman" w:cs="Times New Roman"/>
                <w:spacing w:val="-2"/>
                <w:sz w:val="16"/>
              </w:rPr>
              <w:t xml:space="preserve"> </w:t>
            </w:r>
            <w:r w:rsidRPr="0061134F">
              <w:rPr>
                <w:rFonts w:ascii="Times New Roman" w:hAnsi="Times New Roman" w:cs="Times New Roman"/>
                <w:sz w:val="16"/>
              </w:rPr>
              <w:t>DISSOLVED</w:t>
            </w:r>
          </w:p>
        </w:tc>
      </w:tr>
      <w:tr w:rsidR="002F38D4" w:rsidRPr="00565484" w:rsidTr="00894329">
        <w:trPr>
          <w:trHeight w:val="551"/>
        </w:trPr>
        <w:tc>
          <w:tcPr>
            <w:tcW w:w="5088" w:type="dxa"/>
            <w:gridSpan w:val="4"/>
          </w:tcPr>
          <w:p w:rsidR="002F38D4" w:rsidRPr="0061134F" w:rsidRDefault="002F38D4" w:rsidP="00894329">
            <w:pPr>
              <w:pStyle w:val="TableParagraph"/>
              <w:spacing w:line="181" w:lineRule="exact"/>
              <w:rPr>
                <w:rFonts w:ascii="Times New Roman" w:hAnsi="Times New Roman" w:cs="Times New Roman"/>
                <w:sz w:val="20"/>
              </w:rPr>
            </w:pPr>
            <w:r w:rsidRPr="0061134F">
              <w:rPr>
                <w:rFonts w:ascii="Times New Roman" w:hAnsi="Times New Roman" w:cs="Times New Roman"/>
                <w:sz w:val="20"/>
              </w:rPr>
              <w:t>E-MAIL:</w:t>
            </w:r>
          </w:p>
        </w:tc>
        <w:tc>
          <w:tcPr>
            <w:tcW w:w="5928" w:type="dxa"/>
            <w:gridSpan w:val="6"/>
          </w:tcPr>
          <w:p w:rsidR="002F38D4" w:rsidRPr="0061134F" w:rsidRDefault="002F38D4" w:rsidP="00894329">
            <w:pPr>
              <w:pStyle w:val="TableParagraph"/>
              <w:spacing w:line="181" w:lineRule="exact"/>
              <w:rPr>
                <w:rFonts w:ascii="Times New Roman" w:hAnsi="Times New Roman" w:cs="Times New Roman"/>
                <w:sz w:val="20"/>
              </w:rPr>
            </w:pPr>
            <w:r w:rsidRPr="0061134F">
              <w:rPr>
                <w:rFonts w:ascii="Times New Roman" w:hAnsi="Times New Roman" w:cs="Times New Roman"/>
                <w:sz w:val="20"/>
              </w:rPr>
              <w:t xml:space="preserve">Is there, or has there been, a restraining order or stay-away order in effect for this individual?          </w:t>
            </w:r>
            <w:r w:rsidRPr="0061134F">
              <w:rPr>
                <w:rFonts w:ascii="Times New Roman" w:hAnsi="Times New Roman" w:cs="Times New Roman"/>
                <w:sz w:val="20"/>
              </w:rPr>
              <w:fldChar w:fldCharType="begin">
                <w:ffData>
                  <w:name w:val="Check5"/>
                  <w:enabled/>
                  <w:calcOnExit w:val="0"/>
                  <w:checkBox>
                    <w:sizeAuto/>
                    <w:default w:val="0"/>
                  </w:checkBox>
                </w:ffData>
              </w:fldChar>
            </w:r>
            <w:r w:rsidRPr="0061134F">
              <w:rPr>
                <w:rFonts w:ascii="Times New Roman" w:hAnsi="Times New Roman" w:cs="Times New Roman"/>
                <w:sz w:val="20"/>
              </w:rPr>
              <w:instrText xml:space="preserve"> FORMCHECKBOX </w:instrText>
            </w:r>
            <w:r w:rsidR="00A71B33">
              <w:rPr>
                <w:rFonts w:ascii="Times New Roman" w:hAnsi="Times New Roman" w:cs="Times New Roman"/>
                <w:sz w:val="20"/>
              </w:rPr>
            </w:r>
            <w:r w:rsidR="00A71B33">
              <w:rPr>
                <w:rFonts w:ascii="Times New Roman" w:hAnsi="Times New Roman" w:cs="Times New Roman"/>
                <w:sz w:val="20"/>
              </w:rPr>
              <w:fldChar w:fldCharType="separate"/>
            </w:r>
            <w:r w:rsidRPr="0061134F">
              <w:rPr>
                <w:rFonts w:ascii="Times New Roman" w:hAnsi="Times New Roman" w:cs="Times New Roman"/>
                <w:sz w:val="20"/>
              </w:rPr>
              <w:fldChar w:fldCharType="end"/>
            </w:r>
            <w:r w:rsidRPr="0061134F">
              <w:rPr>
                <w:rFonts w:ascii="Times New Roman" w:hAnsi="Times New Roman" w:cs="Times New Roman"/>
                <w:sz w:val="20"/>
              </w:rPr>
              <w:t xml:space="preserve">YES       </w:t>
            </w:r>
            <w:r w:rsidRPr="0061134F">
              <w:rPr>
                <w:rFonts w:ascii="Times New Roman" w:hAnsi="Times New Roman" w:cs="Times New Roman"/>
                <w:sz w:val="20"/>
              </w:rPr>
              <w:fldChar w:fldCharType="begin">
                <w:ffData>
                  <w:name w:val="Check5"/>
                  <w:enabled/>
                  <w:calcOnExit w:val="0"/>
                  <w:checkBox>
                    <w:sizeAuto/>
                    <w:default w:val="0"/>
                  </w:checkBox>
                </w:ffData>
              </w:fldChar>
            </w:r>
            <w:r w:rsidRPr="0061134F">
              <w:rPr>
                <w:rFonts w:ascii="Times New Roman" w:hAnsi="Times New Roman" w:cs="Times New Roman"/>
                <w:sz w:val="20"/>
              </w:rPr>
              <w:instrText xml:space="preserve"> FORMCHECKBOX </w:instrText>
            </w:r>
            <w:r w:rsidR="00A71B33">
              <w:rPr>
                <w:rFonts w:ascii="Times New Roman" w:hAnsi="Times New Roman" w:cs="Times New Roman"/>
                <w:sz w:val="20"/>
              </w:rPr>
            </w:r>
            <w:r w:rsidR="00A71B33">
              <w:rPr>
                <w:rFonts w:ascii="Times New Roman" w:hAnsi="Times New Roman" w:cs="Times New Roman"/>
                <w:sz w:val="20"/>
              </w:rPr>
              <w:fldChar w:fldCharType="separate"/>
            </w:r>
            <w:r w:rsidRPr="0061134F">
              <w:rPr>
                <w:rFonts w:ascii="Times New Roman" w:hAnsi="Times New Roman" w:cs="Times New Roman"/>
                <w:sz w:val="20"/>
              </w:rPr>
              <w:fldChar w:fldCharType="end"/>
            </w:r>
            <w:r w:rsidRPr="0061134F">
              <w:rPr>
                <w:rFonts w:ascii="Times New Roman" w:hAnsi="Times New Roman" w:cs="Times New Roman"/>
                <w:sz w:val="20"/>
              </w:rPr>
              <w:t xml:space="preserve"> NO</w:t>
            </w:r>
          </w:p>
        </w:tc>
      </w:tr>
    </w:tbl>
    <w:p w:rsidR="0077606C" w:rsidRDefault="0077606C" w:rsidP="002F38D4">
      <w:pPr>
        <w:pStyle w:val="BodyText"/>
        <w:spacing w:before="8"/>
        <w:rPr>
          <w:rFonts w:ascii="Times New Roman" w:hAnsi="Times New Roman" w:cs="Times New Roman"/>
          <w:sz w:val="28"/>
        </w:rPr>
      </w:pPr>
    </w:p>
    <w:p w:rsidR="006D5261" w:rsidRDefault="006D5261" w:rsidP="002F38D4">
      <w:pPr>
        <w:pStyle w:val="BodyText"/>
        <w:spacing w:before="8"/>
        <w:rPr>
          <w:rFonts w:ascii="Times New Roman" w:hAnsi="Times New Roman" w:cs="Times New Roman"/>
          <w:sz w:val="2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5699"/>
        <w:gridCol w:w="1062"/>
        <w:gridCol w:w="1908"/>
        <w:gridCol w:w="2344"/>
        <w:gridCol w:w="6"/>
      </w:tblGrid>
      <w:tr w:rsidR="002F38D4" w:rsidRPr="00565484" w:rsidTr="00894329">
        <w:trPr>
          <w:gridBefore w:val="1"/>
          <w:wBefore w:w="10" w:type="dxa"/>
          <w:trHeight w:val="222"/>
        </w:trPr>
        <w:tc>
          <w:tcPr>
            <w:tcW w:w="11019" w:type="dxa"/>
            <w:gridSpan w:val="5"/>
            <w:tcBorders>
              <w:top w:val="single" w:sz="4" w:space="0" w:color="auto"/>
              <w:left w:val="single" w:sz="4" w:space="0" w:color="auto"/>
              <w:bottom w:val="single" w:sz="4" w:space="0" w:color="auto"/>
              <w:right w:val="single" w:sz="4" w:space="0" w:color="auto"/>
            </w:tcBorders>
            <w:shd w:val="clear" w:color="auto" w:fill="B3B3B3"/>
          </w:tcPr>
          <w:p w:rsidR="002F38D4" w:rsidRPr="00A16816" w:rsidRDefault="002F38D4" w:rsidP="00A16816">
            <w:pPr>
              <w:jc w:val="center"/>
              <w:rPr>
                <w:b/>
                <w:spacing w:val="-3"/>
              </w:rPr>
            </w:pPr>
            <w:r w:rsidRPr="00A16816">
              <w:rPr>
                <w:b/>
              </w:rPr>
              <w:t>CHILDREN</w:t>
            </w:r>
            <w:r w:rsidRPr="00A16816">
              <w:rPr>
                <w:b/>
                <w:spacing w:val="-6"/>
              </w:rPr>
              <w:t xml:space="preserve"> </w:t>
            </w:r>
            <w:r w:rsidRPr="00A16816">
              <w:rPr>
                <w:b/>
              </w:rPr>
              <w:t>OR</w:t>
            </w:r>
            <w:r w:rsidRPr="00A16816">
              <w:rPr>
                <w:b/>
                <w:spacing w:val="-4"/>
              </w:rPr>
              <w:t xml:space="preserve"> </w:t>
            </w:r>
            <w:r w:rsidRPr="00A16816">
              <w:rPr>
                <w:b/>
              </w:rPr>
              <w:t>DEPENDENTS</w:t>
            </w:r>
          </w:p>
          <w:p w:rsidR="002F38D4" w:rsidRPr="000B6415" w:rsidRDefault="002F38D4" w:rsidP="00A16816">
            <w:pPr>
              <w:jc w:val="center"/>
            </w:pPr>
            <w:r w:rsidRPr="000B6415">
              <w:t>(Include</w:t>
            </w:r>
            <w:r w:rsidRPr="000B6415">
              <w:rPr>
                <w:spacing w:val="-4"/>
              </w:rPr>
              <w:t xml:space="preserve"> </w:t>
            </w:r>
            <w:r w:rsidRPr="000B6415">
              <w:t>partial</w:t>
            </w:r>
            <w:r w:rsidRPr="000B6415">
              <w:rPr>
                <w:spacing w:val="-4"/>
              </w:rPr>
              <w:t xml:space="preserve"> </w:t>
            </w:r>
            <w:r w:rsidRPr="000B6415">
              <w:t>dependents, step-children/adopted)</w:t>
            </w:r>
          </w:p>
        </w:tc>
      </w:tr>
      <w:tr w:rsidR="002F38D4" w:rsidRPr="00565484" w:rsidTr="00894329">
        <w:trPr>
          <w:gridAfter w:val="1"/>
          <w:wAfter w:w="6" w:type="dxa"/>
          <w:trHeight w:val="544"/>
        </w:trPr>
        <w:tc>
          <w:tcPr>
            <w:tcW w:w="5709" w:type="dxa"/>
            <w:gridSpan w:val="2"/>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2F38D4" w:rsidRPr="00565484" w:rsidTr="00894329">
        <w:trPr>
          <w:gridAfter w:val="1"/>
          <w:wAfter w:w="6" w:type="dxa"/>
          <w:trHeight w:val="544"/>
        </w:trPr>
        <w:tc>
          <w:tcPr>
            <w:tcW w:w="8679" w:type="dxa"/>
            <w:gridSpan w:val="4"/>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CONTACT</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2F38D4" w:rsidRDefault="002F38D4" w:rsidP="002F38D4">
      <w:pPr>
        <w:pStyle w:val="BodyText"/>
        <w:spacing w:before="9"/>
        <w:rPr>
          <w:rFonts w:ascii="Times New Roman" w:hAnsi="Times New Roman" w:cs="Times New Roman"/>
          <w:sz w:val="2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CONTACT</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6D5261" w:rsidRDefault="006D5261" w:rsidP="002F38D4">
      <w:pPr>
        <w:pStyle w:val="BodyText"/>
        <w:spacing w:before="9"/>
        <w:rPr>
          <w:rFonts w:ascii="Times New Roman" w:hAnsi="Times New Roman" w:cs="Times New Roman"/>
          <w:sz w:val="2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CONTACT</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6D5261" w:rsidRDefault="006D5261" w:rsidP="002F38D4">
      <w:pPr>
        <w:pStyle w:val="BodyText"/>
        <w:spacing w:before="9"/>
        <w:rPr>
          <w:rFonts w:ascii="Times New Roman" w:hAnsi="Times New Roman" w:cs="Times New Roman"/>
          <w:sz w:val="2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CONTACT</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6D5261" w:rsidRDefault="006D5261" w:rsidP="002F38D4">
      <w:pPr>
        <w:pStyle w:val="BodyText"/>
        <w:spacing w:before="9"/>
        <w:rPr>
          <w:rFonts w:ascii="Times New Roman" w:hAnsi="Times New Roman" w:cs="Times New Roman"/>
          <w:sz w:val="22"/>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6"/>
      </w:tblGrid>
      <w:tr w:rsidR="006D5261" w:rsidRPr="00565484" w:rsidTr="00C4158D">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6"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C4158D">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6"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CONTACT</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C4158D" w:rsidRDefault="00C4158D" w:rsidP="002F38D4">
      <w:pPr>
        <w:pStyle w:val="BodyText"/>
        <w:spacing w:before="4"/>
        <w:rPr>
          <w:rFonts w:ascii="Times New Roman" w:hAnsi="Times New Roman" w:cs="Times New Roman"/>
          <w:sz w:val="15"/>
        </w:rPr>
      </w:pPr>
    </w:p>
    <w:p w:rsidR="00C4158D" w:rsidRDefault="00C4158D" w:rsidP="002F38D4">
      <w:pPr>
        <w:pStyle w:val="BodyText"/>
        <w:spacing w:before="4"/>
        <w:rPr>
          <w:rFonts w:ascii="Times New Roman" w:hAnsi="Times New Roman" w:cs="Times New Roman"/>
          <w:sz w:val="15"/>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C4158D" w:rsidRPr="00565484" w:rsidTr="00F3502E">
        <w:trPr>
          <w:trHeight w:val="229"/>
        </w:trPr>
        <w:tc>
          <w:tcPr>
            <w:tcW w:w="11019" w:type="dxa"/>
            <w:gridSpan w:val="3"/>
            <w:tcBorders>
              <w:bottom w:val="single" w:sz="4" w:space="0" w:color="auto"/>
            </w:tcBorders>
            <w:shd w:val="clear" w:color="auto" w:fill="B3B3B3"/>
          </w:tcPr>
          <w:p w:rsidR="00C4158D" w:rsidRPr="00A16816" w:rsidRDefault="00C4158D" w:rsidP="00F3502E">
            <w:pPr>
              <w:jc w:val="center"/>
              <w:rPr>
                <w:b/>
              </w:rPr>
            </w:pPr>
            <w:r w:rsidRPr="00A16816">
              <w:rPr>
                <w:b/>
              </w:rPr>
              <w:lastRenderedPageBreak/>
              <w:t>FATHER</w:t>
            </w:r>
          </w:p>
        </w:tc>
      </w:tr>
      <w:tr w:rsidR="00C4158D" w:rsidRPr="00565484" w:rsidTr="00F3502E">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C4158D" w:rsidRPr="00565484" w:rsidRDefault="00C4158D" w:rsidP="00F3502E">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C4158D" w:rsidRPr="00565484" w:rsidTr="00F3502E">
        <w:trPr>
          <w:trHeight w:val="551"/>
        </w:trPr>
        <w:tc>
          <w:tcPr>
            <w:tcW w:w="3672" w:type="dxa"/>
            <w:tcBorders>
              <w:top w:val="single" w:sz="4" w:space="0" w:color="auto"/>
              <w:left w:val="single" w:sz="4" w:space="0" w:color="auto"/>
              <w:bottom w:val="single" w:sz="4" w:space="0" w:color="auto"/>
              <w:right w:val="single" w:sz="4" w:space="0" w:color="auto"/>
            </w:tcBorders>
          </w:tcPr>
          <w:p w:rsidR="00C4158D" w:rsidRPr="00565484" w:rsidRDefault="00C4158D" w:rsidP="00F3502E">
            <w:pPr>
              <w:pStyle w:val="TableParagraph"/>
              <w:spacing w:before="11"/>
              <w:ind w:left="0"/>
              <w:rPr>
                <w:rFonts w:ascii="Times New Roman" w:hAnsi="Times New Roman" w:cs="Times New Roman"/>
                <w:sz w:val="14"/>
              </w:rPr>
            </w:pPr>
          </w:p>
          <w:p w:rsidR="00C4158D" w:rsidRPr="00565484" w:rsidRDefault="00C4158D" w:rsidP="00F3502E">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C4158D" w:rsidRPr="00565484" w:rsidRDefault="00C4158D" w:rsidP="00F3502E">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4" w:space="0" w:color="auto"/>
              <w:left w:val="single" w:sz="4" w:space="0" w:color="auto"/>
              <w:bottom w:val="single" w:sz="4" w:space="0" w:color="auto"/>
              <w:right w:val="single" w:sz="4" w:space="0" w:color="auto"/>
            </w:tcBorders>
          </w:tcPr>
          <w:p w:rsidR="00C4158D" w:rsidRPr="00565484" w:rsidRDefault="00C4158D" w:rsidP="00F3502E">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C4158D" w:rsidRPr="00565484" w:rsidTr="00F3502E">
        <w:trPr>
          <w:trHeight w:val="551"/>
        </w:trPr>
        <w:tc>
          <w:tcPr>
            <w:tcW w:w="11019" w:type="dxa"/>
            <w:gridSpan w:val="3"/>
            <w:tcBorders>
              <w:top w:val="single" w:sz="4" w:space="0" w:color="auto"/>
              <w:left w:val="single" w:sz="4" w:space="0" w:color="auto"/>
              <w:bottom w:val="single" w:sz="4" w:space="0" w:color="auto"/>
              <w:right w:val="single" w:sz="4" w:space="0" w:color="auto"/>
            </w:tcBorders>
          </w:tcPr>
          <w:p w:rsidR="00C4158D" w:rsidRPr="00565484" w:rsidRDefault="00C4158D" w:rsidP="00F3502E">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C4158D" w:rsidRPr="00565484" w:rsidRDefault="00C4158D" w:rsidP="002F38D4">
      <w:pPr>
        <w:pStyle w:val="BodyText"/>
        <w:spacing w:before="4"/>
        <w:rPr>
          <w:rFonts w:ascii="Times New Roman" w:hAnsi="Times New Roman" w:cs="Times New Roman"/>
          <w:sz w:val="15"/>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2F38D4" w:rsidRPr="00565484" w:rsidTr="00894329">
        <w:trPr>
          <w:trHeight w:val="229"/>
        </w:trPr>
        <w:tc>
          <w:tcPr>
            <w:tcW w:w="11019" w:type="dxa"/>
            <w:gridSpan w:val="3"/>
            <w:tcBorders>
              <w:bottom w:val="single" w:sz="4" w:space="0" w:color="auto"/>
            </w:tcBorders>
            <w:shd w:val="clear" w:color="auto" w:fill="B3B3B3"/>
          </w:tcPr>
          <w:p w:rsidR="002F38D4" w:rsidRPr="00A16816" w:rsidRDefault="002F38D4" w:rsidP="00A16816">
            <w:pPr>
              <w:jc w:val="center"/>
              <w:rPr>
                <w:b/>
              </w:rPr>
            </w:pPr>
            <w:r w:rsidRPr="00A16816">
              <w:rPr>
                <w:b/>
              </w:rPr>
              <w:t>MOTHER</w:t>
            </w:r>
          </w:p>
        </w:tc>
      </w:tr>
      <w:tr w:rsidR="002F38D4" w:rsidRPr="00565484" w:rsidTr="00894329">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894329">
        <w:trPr>
          <w:trHeight w:val="551"/>
        </w:trPr>
        <w:tc>
          <w:tcPr>
            <w:tcW w:w="367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before="11"/>
              <w:ind w:left="0"/>
              <w:rPr>
                <w:rFonts w:ascii="Times New Roman" w:hAnsi="Times New Roman" w:cs="Times New Roman"/>
                <w:sz w:val="14"/>
              </w:rPr>
            </w:pPr>
          </w:p>
          <w:p w:rsidR="002F38D4" w:rsidRPr="00565484" w:rsidRDefault="002F38D4" w:rsidP="00894329">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2F38D4" w:rsidRDefault="002F38D4" w:rsidP="002F38D4">
      <w:pPr>
        <w:pStyle w:val="BodyText"/>
        <w:spacing w:before="4"/>
        <w:rPr>
          <w:rFonts w:ascii="Times New Roman" w:hAnsi="Times New Roman" w:cs="Times New Roman"/>
          <w:sz w:val="15"/>
        </w:rPr>
      </w:pPr>
    </w:p>
    <w:p w:rsidR="002F38D4" w:rsidRPr="00565484" w:rsidRDefault="002F38D4" w:rsidP="002F38D4">
      <w:pPr>
        <w:pStyle w:val="BodyText"/>
        <w:spacing w:before="4"/>
        <w:rPr>
          <w:rFonts w:ascii="Times New Roman" w:hAnsi="Times New Roman" w:cs="Times New Roman"/>
          <w:sz w:val="15"/>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2F38D4" w:rsidRPr="00565484" w:rsidTr="00894329">
        <w:trPr>
          <w:trHeight w:val="229"/>
        </w:trPr>
        <w:tc>
          <w:tcPr>
            <w:tcW w:w="11019" w:type="dxa"/>
            <w:gridSpan w:val="3"/>
            <w:tcBorders>
              <w:bottom w:val="single" w:sz="4" w:space="0" w:color="auto"/>
            </w:tcBorders>
            <w:shd w:val="clear" w:color="auto" w:fill="B3B3B3"/>
          </w:tcPr>
          <w:p w:rsidR="002F38D4" w:rsidRPr="00A16816" w:rsidRDefault="002F38D4" w:rsidP="00A16816">
            <w:pPr>
              <w:jc w:val="center"/>
              <w:rPr>
                <w:b/>
              </w:rPr>
            </w:pPr>
            <w:r w:rsidRPr="00A16816">
              <w:rPr>
                <w:b/>
              </w:rPr>
              <w:t>STEP-FATHER</w:t>
            </w:r>
          </w:p>
        </w:tc>
      </w:tr>
      <w:tr w:rsidR="002F38D4" w:rsidRPr="00565484" w:rsidTr="00894329">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894329">
        <w:trPr>
          <w:trHeight w:val="551"/>
        </w:trPr>
        <w:tc>
          <w:tcPr>
            <w:tcW w:w="367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before="11"/>
              <w:ind w:left="0"/>
              <w:rPr>
                <w:rFonts w:ascii="Times New Roman" w:hAnsi="Times New Roman" w:cs="Times New Roman"/>
                <w:sz w:val="14"/>
              </w:rPr>
            </w:pPr>
          </w:p>
          <w:p w:rsidR="002F38D4" w:rsidRPr="00565484" w:rsidRDefault="002F38D4" w:rsidP="00894329">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8" w:space="0" w:color="000000"/>
              <w:left w:val="single" w:sz="4" w:space="0" w:color="auto"/>
            </w:tcBorders>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1019" w:type="dxa"/>
            <w:gridSpan w:val="3"/>
          </w:tcPr>
          <w:p w:rsidR="002F38D4" w:rsidRPr="00565484" w:rsidRDefault="002F38D4" w:rsidP="00894329">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2F38D4" w:rsidRPr="00565484" w:rsidRDefault="002F38D4" w:rsidP="002F38D4">
      <w:pPr>
        <w:pStyle w:val="BodyText"/>
        <w:spacing w:before="4"/>
        <w:rPr>
          <w:rFonts w:ascii="Times New Roman" w:hAnsi="Times New Roman" w:cs="Times New Roman"/>
          <w:sz w:val="15"/>
        </w:rPr>
      </w:pPr>
    </w:p>
    <w:p w:rsidR="002F38D4" w:rsidRPr="00565484" w:rsidRDefault="002F38D4" w:rsidP="002F38D4">
      <w:pPr>
        <w:pStyle w:val="BodyText"/>
        <w:spacing w:before="4"/>
        <w:rPr>
          <w:rFonts w:ascii="Times New Roman" w:hAnsi="Times New Roman" w:cs="Times New Roman"/>
          <w:sz w:val="15"/>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2F38D4" w:rsidRPr="00565484" w:rsidTr="00894329">
        <w:trPr>
          <w:trHeight w:val="229"/>
        </w:trPr>
        <w:tc>
          <w:tcPr>
            <w:tcW w:w="11019" w:type="dxa"/>
            <w:gridSpan w:val="3"/>
            <w:tcBorders>
              <w:bottom w:val="single" w:sz="4" w:space="0" w:color="auto"/>
            </w:tcBorders>
            <w:shd w:val="clear" w:color="auto" w:fill="B3B3B3"/>
          </w:tcPr>
          <w:p w:rsidR="002F38D4" w:rsidRPr="00A16816" w:rsidRDefault="002F38D4" w:rsidP="00A16816">
            <w:pPr>
              <w:jc w:val="center"/>
              <w:rPr>
                <w:b/>
              </w:rPr>
            </w:pPr>
            <w:r w:rsidRPr="00A16816">
              <w:rPr>
                <w:b/>
              </w:rPr>
              <w:t>STEP-MOTHER</w:t>
            </w:r>
          </w:p>
        </w:tc>
      </w:tr>
      <w:tr w:rsidR="002F38D4" w:rsidRPr="00565484" w:rsidTr="00894329">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894329">
        <w:trPr>
          <w:trHeight w:val="551"/>
        </w:trPr>
        <w:tc>
          <w:tcPr>
            <w:tcW w:w="367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before="11"/>
              <w:ind w:left="0"/>
              <w:rPr>
                <w:rFonts w:ascii="Times New Roman" w:hAnsi="Times New Roman" w:cs="Times New Roman"/>
                <w:sz w:val="14"/>
              </w:rPr>
            </w:pPr>
          </w:p>
          <w:p w:rsidR="002F38D4" w:rsidRPr="00565484" w:rsidRDefault="002F38D4" w:rsidP="00894329">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8" w:space="0" w:color="000000"/>
              <w:left w:val="single" w:sz="4" w:space="0" w:color="auto"/>
            </w:tcBorders>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1019" w:type="dxa"/>
            <w:gridSpan w:val="3"/>
          </w:tcPr>
          <w:p w:rsidR="002F38D4" w:rsidRPr="00565484" w:rsidRDefault="002F38D4" w:rsidP="00894329">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6916CD" w:rsidRDefault="006916CD" w:rsidP="002F38D4">
      <w:pPr>
        <w:pStyle w:val="BodyText"/>
        <w:spacing w:before="4"/>
        <w:rPr>
          <w:rFonts w:ascii="Times New Roman" w:hAnsi="Times New Roman" w:cs="Times New Roman"/>
          <w:sz w:val="15"/>
        </w:rPr>
      </w:pPr>
    </w:p>
    <w:p w:rsidR="006916CD" w:rsidRDefault="006916CD" w:rsidP="002F38D4">
      <w:pPr>
        <w:pStyle w:val="BodyText"/>
        <w:spacing w:before="4"/>
        <w:rPr>
          <w:rFonts w:ascii="Times New Roman" w:hAnsi="Times New Roman" w:cs="Times New Roman"/>
          <w:sz w:val="15"/>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2F38D4" w:rsidRPr="00565484" w:rsidTr="00894329">
        <w:trPr>
          <w:trHeight w:val="229"/>
        </w:trPr>
        <w:tc>
          <w:tcPr>
            <w:tcW w:w="11019" w:type="dxa"/>
            <w:gridSpan w:val="3"/>
            <w:tcBorders>
              <w:bottom w:val="single" w:sz="4" w:space="0" w:color="auto"/>
            </w:tcBorders>
            <w:shd w:val="clear" w:color="auto" w:fill="B3B3B3"/>
          </w:tcPr>
          <w:p w:rsidR="002F38D4" w:rsidRPr="00A16816" w:rsidRDefault="002F38D4" w:rsidP="00A16816">
            <w:pPr>
              <w:jc w:val="center"/>
              <w:rPr>
                <w:b/>
              </w:rPr>
            </w:pPr>
            <w:r w:rsidRPr="00A16816">
              <w:rPr>
                <w:b/>
              </w:rPr>
              <w:t>FATHER-IN-LAW</w:t>
            </w:r>
          </w:p>
        </w:tc>
      </w:tr>
      <w:tr w:rsidR="002F38D4" w:rsidRPr="00565484" w:rsidTr="00894329">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894329">
        <w:trPr>
          <w:trHeight w:val="551"/>
        </w:trPr>
        <w:tc>
          <w:tcPr>
            <w:tcW w:w="367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before="11"/>
              <w:ind w:left="0"/>
              <w:rPr>
                <w:rFonts w:ascii="Times New Roman" w:hAnsi="Times New Roman" w:cs="Times New Roman"/>
                <w:sz w:val="14"/>
              </w:rPr>
            </w:pPr>
          </w:p>
          <w:p w:rsidR="002F38D4" w:rsidRPr="00565484" w:rsidRDefault="002F38D4" w:rsidP="00894329">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8" w:space="0" w:color="000000"/>
              <w:left w:val="single" w:sz="4" w:space="0" w:color="auto"/>
            </w:tcBorders>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1019" w:type="dxa"/>
            <w:gridSpan w:val="3"/>
          </w:tcPr>
          <w:p w:rsidR="002F38D4" w:rsidRPr="00565484" w:rsidRDefault="002F38D4" w:rsidP="00894329">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2F38D4" w:rsidRPr="00A16816" w:rsidRDefault="002F38D4" w:rsidP="00A16816">
      <w:pPr>
        <w:jc w:val="center"/>
        <w:rPr>
          <w: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4"/>
        <w:gridCol w:w="3673"/>
      </w:tblGrid>
      <w:tr w:rsidR="002F38D4" w:rsidRPr="00A16816" w:rsidTr="00894329">
        <w:trPr>
          <w:trHeight w:val="229"/>
        </w:trPr>
        <w:tc>
          <w:tcPr>
            <w:tcW w:w="11019" w:type="dxa"/>
            <w:gridSpan w:val="3"/>
            <w:tcBorders>
              <w:bottom w:val="single" w:sz="4" w:space="0" w:color="auto"/>
            </w:tcBorders>
            <w:shd w:val="clear" w:color="auto" w:fill="B3B3B3"/>
          </w:tcPr>
          <w:p w:rsidR="002F38D4" w:rsidRPr="00A16816" w:rsidRDefault="002F38D4" w:rsidP="00A16816">
            <w:pPr>
              <w:jc w:val="center"/>
              <w:rPr>
                <w:b/>
                <w:sz w:val="20"/>
              </w:rPr>
            </w:pPr>
            <w:r w:rsidRPr="00A16816">
              <w:rPr>
                <w:b/>
                <w:sz w:val="20"/>
              </w:rPr>
              <w:t>MOTHER-IN-LAW</w:t>
            </w:r>
          </w:p>
        </w:tc>
      </w:tr>
      <w:tr w:rsidR="002F38D4" w:rsidRPr="00565484" w:rsidTr="00894329">
        <w:trPr>
          <w:trHeight w:val="552"/>
        </w:trPr>
        <w:tc>
          <w:tcPr>
            <w:tcW w:w="1101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499"/>
              </w:tabs>
              <w:spacing w:line="182" w:lineRule="exact"/>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w:t>
            </w:r>
            <w:r>
              <w:rPr>
                <w:rFonts w:ascii="Times New Roman" w:hAnsi="Times New Roman" w:cs="Times New Roman"/>
                <w:sz w:val="16"/>
              </w:rPr>
              <w:t xml:space="preserve">                 </w:t>
            </w:r>
            <w:r w:rsidRPr="00565484">
              <w:rPr>
                <w:rFonts w:ascii="Times New Roman" w:hAnsi="Times New Roman" w:cs="Times New Roman"/>
                <w:sz w:val="16"/>
              </w:rPr>
              <w:t>MIDDLE</w:t>
            </w:r>
            <w:r>
              <w:rPr>
                <w:rFonts w:ascii="Times New Roman" w:hAnsi="Times New Roman" w:cs="Times New Roman"/>
                <w:sz w:val="16"/>
              </w:rPr>
              <w:t xml:space="preserve">               </w:t>
            </w:r>
            <w:r w:rsidRPr="00565484">
              <w:rPr>
                <w:rFonts w:ascii="Times New Roman" w:hAnsi="Times New Roman" w:cs="Times New Roman"/>
                <w:sz w:val="16"/>
              </w:rPr>
              <w:t>LAST</w:t>
            </w:r>
          </w:p>
        </w:tc>
      </w:tr>
      <w:tr w:rsidR="002F38D4" w:rsidRPr="00565484" w:rsidTr="00894329">
        <w:trPr>
          <w:trHeight w:val="551"/>
        </w:trPr>
        <w:tc>
          <w:tcPr>
            <w:tcW w:w="367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before="11"/>
              <w:ind w:left="0"/>
              <w:rPr>
                <w:rFonts w:ascii="Times New Roman" w:hAnsi="Times New Roman" w:cs="Times New Roman"/>
                <w:sz w:val="14"/>
              </w:rPr>
            </w:pPr>
          </w:p>
          <w:p w:rsidR="002F38D4" w:rsidRPr="00565484" w:rsidRDefault="002F38D4" w:rsidP="00894329">
            <w:pPr>
              <w:pStyle w:val="TableParagraph"/>
              <w:tabs>
                <w:tab w:val="left" w:pos="2294"/>
              </w:tabs>
              <w:ind w:left="0"/>
              <w:rPr>
                <w:rFonts w:ascii="Times New Roman" w:hAnsi="Times New Roman" w:cs="Times New Roman"/>
                <w:sz w:val="16"/>
              </w:rPr>
            </w:pP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LIVING</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DECEASED</w:t>
            </w:r>
          </w:p>
        </w:tc>
        <w:tc>
          <w:tcPr>
            <w:tcW w:w="367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1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DEATH</w:t>
            </w:r>
          </w:p>
        </w:tc>
        <w:tc>
          <w:tcPr>
            <w:tcW w:w="3673" w:type="dxa"/>
            <w:tcBorders>
              <w:top w:val="single" w:sz="8" w:space="0" w:color="000000"/>
              <w:left w:val="single" w:sz="4" w:space="0" w:color="auto"/>
            </w:tcBorders>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1019" w:type="dxa"/>
            <w:gridSpan w:val="3"/>
          </w:tcPr>
          <w:p w:rsidR="002F38D4" w:rsidRPr="00565484" w:rsidRDefault="002F38D4" w:rsidP="00894329">
            <w:pPr>
              <w:pStyle w:val="TableParagraph"/>
              <w:spacing w:line="183" w:lineRule="exact"/>
              <w:ind w:left="112"/>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r>
              <w:rPr>
                <w:rFonts w:ascii="Times New Roman" w:hAnsi="Times New Roman" w:cs="Times New Roman"/>
                <w:sz w:val="16"/>
              </w:rPr>
              <w:t xml:space="preserve">    </w:t>
            </w:r>
            <w:r w:rsidRPr="00565484">
              <w:rPr>
                <w:rFonts w:ascii="Times New Roman" w:hAnsi="Times New Roman" w:cs="Times New Roman"/>
                <w:sz w:val="16"/>
              </w:rPr>
              <w:t>CITY</w:t>
            </w:r>
            <w:r>
              <w:rPr>
                <w:rFonts w:ascii="Times New Roman" w:hAnsi="Times New Roman" w:cs="Times New Roman"/>
                <w:sz w:val="16"/>
              </w:rPr>
              <w:t xml:space="preserve">           </w:t>
            </w:r>
            <w:r w:rsidRPr="00565484">
              <w:rPr>
                <w:rFonts w:ascii="Times New Roman" w:hAnsi="Times New Roman" w:cs="Times New Roman"/>
                <w:sz w:val="16"/>
              </w:rPr>
              <w:t>STATE</w:t>
            </w:r>
            <w:r>
              <w:rPr>
                <w:rFonts w:ascii="Times New Roman" w:hAnsi="Times New Roman" w:cs="Times New Roman"/>
                <w:sz w:val="16"/>
              </w:rPr>
              <w:t xml:space="preserve">               </w:t>
            </w:r>
            <w:r w:rsidRPr="00565484">
              <w:rPr>
                <w:rFonts w:ascii="Times New Roman" w:hAnsi="Times New Roman" w:cs="Times New Roman"/>
                <w:sz w:val="16"/>
              </w:rPr>
              <w:t>ZIP</w:t>
            </w:r>
          </w:p>
        </w:tc>
      </w:tr>
    </w:tbl>
    <w:p w:rsidR="00CF16DA" w:rsidRDefault="00CF16DA" w:rsidP="002F38D4">
      <w:pPr>
        <w:spacing w:line="181" w:lineRule="exact"/>
        <w:rPr>
          <w:sz w:val="16"/>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2F38D4" w:rsidRPr="00565484" w:rsidTr="00894329">
        <w:trPr>
          <w:trHeight w:val="222"/>
        </w:trPr>
        <w:tc>
          <w:tcPr>
            <w:tcW w:w="11023" w:type="dxa"/>
            <w:gridSpan w:val="4"/>
            <w:tcBorders>
              <w:bottom w:val="single" w:sz="4" w:space="0" w:color="auto"/>
            </w:tcBorders>
            <w:shd w:val="clear" w:color="auto" w:fill="B3B3B3"/>
          </w:tcPr>
          <w:p w:rsidR="002F38D4" w:rsidRPr="00A16816" w:rsidRDefault="002F38D4" w:rsidP="00A16816">
            <w:pPr>
              <w:jc w:val="center"/>
              <w:rPr>
                <w:b/>
                <w:spacing w:val="-5"/>
              </w:rPr>
            </w:pPr>
            <w:r w:rsidRPr="00A16816">
              <w:rPr>
                <w:b/>
              </w:rPr>
              <w:lastRenderedPageBreak/>
              <w:t>BROTHERS</w:t>
            </w:r>
            <w:r w:rsidRPr="00A16816">
              <w:rPr>
                <w:b/>
                <w:spacing w:val="-7"/>
              </w:rPr>
              <w:t xml:space="preserve"> </w:t>
            </w:r>
            <w:r w:rsidRPr="00A16816">
              <w:rPr>
                <w:b/>
              </w:rPr>
              <w:t>AND</w:t>
            </w:r>
            <w:r w:rsidRPr="00A16816">
              <w:rPr>
                <w:b/>
                <w:spacing w:val="-5"/>
              </w:rPr>
              <w:t xml:space="preserve"> </w:t>
            </w:r>
            <w:r w:rsidRPr="00A16816">
              <w:rPr>
                <w:b/>
              </w:rPr>
              <w:t>SISTERS</w:t>
            </w:r>
          </w:p>
          <w:p w:rsidR="002F38D4" w:rsidRPr="00565484" w:rsidRDefault="002F38D4" w:rsidP="00A16816">
            <w:pPr>
              <w:jc w:val="center"/>
            </w:pPr>
            <w:r w:rsidRPr="000B6415">
              <w:t>(Including</w:t>
            </w:r>
            <w:r w:rsidRPr="000B6415">
              <w:rPr>
                <w:spacing w:val="-6"/>
              </w:rPr>
              <w:t xml:space="preserve"> </w:t>
            </w:r>
            <w:r w:rsidRPr="000B6415">
              <w:t>half,</w:t>
            </w:r>
            <w:r w:rsidRPr="000B6415">
              <w:rPr>
                <w:spacing w:val="-5"/>
              </w:rPr>
              <w:t xml:space="preserve"> </w:t>
            </w:r>
            <w:r w:rsidRPr="000B6415">
              <w:t>step,</w:t>
            </w:r>
            <w:r w:rsidRPr="000B6415">
              <w:rPr>
                <w:spacing w:val="-5"/>
              </w:rPr>
              <w:t xml:space="preserve"> </w:t>
            </w:r>
            <w:r w:rsidRPr="000B6415">
              <w:t>and</w:t>
            </w:r>
            <w:r w:rsidRPr="000B6415">
              <w:rPr>
                <w:spacing w:val="-5"/>
              </w:rPr>
              <w:t xml:space="preserve"> </w:t>
            </w:r>
            <w:r w:rsidRPr="000B6415">
              <w:t>adopted)</w:t>
            </w:r>
          </w:p>
        </w:tc>
      </w:tr>
      <w:tr w:rsidR="002F38D4" w:rsidRPr="00565484" w:rsidTr="00894329">
        <w:trPr>
          <w:trHeight w:val="544"/>
        </w:trPr>
        <w:tc>
          <w:tcPr>
            <w:tcW w:w="5709"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2F38D4" w:rsidRPr="00565484" w:rsidTr="00894329">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CELL</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2F38D4" w:rsidRPr="00565484" w:rsidRDefault="002F38D4" w:rsidP="002F38D4">
      <w:pPr>
        <w:pStyle w:val="BodyText"/>
        <w:spacing w:before="2"/>
        <w:rPr>
          <w:rFonts w:ascii="Times New Roman" w:hAnsi="Times New Roman" w:cs="Times New Roman"/>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CELL</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2F38D4" w:rsidRDefault="002F38D4" w:rsidP="002F38D4">
      <w:pPr>
        <w:pStyle w:val="BodyText"/>
        <w:spacing w:before="2"/>
        <w:rPr>
          <w:rFonts w:ascii="Times New Roman" w:hAnsi="Times New Roman" w:cs="Times New Roman"/>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CELL</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6D5261" w:rsidRDefault="006D5261" w:rsidP="002F38D4">
      <w:pPr>
        <w:pStyle w:val="BodyText"/>
        <w:spacing w:before="2"/>
        <w:rPr>
          <w:rFonts w:ascii="Times New Roman" w:hAnsi="Times New Roman" w:cs="Times New Roman"/>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09"/>
        <w:gridCol w:w="1062"/>
        <w:gridCol w:w="1908"/>
        <w:gridCol w:w="2344"/>
      </w:tblGrid>
      <w:tr w:rsidR="006D5261" w:rsidRPr="00565484" w:rsidTr="008167D5">
        <w:trPr>
          <w:trHeight w:val="544"/>
        </w:trPr>
        <w:tc>
          <w:tcPr>
            <w:tcW w:w="5709"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062"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MALE</w:t>
            </w:r>
          </w:p>
          <w:p w:rsidR="006D5261" w:rsidRPr="00565484" w:rsidRDefault="006D5261" w:rsidP="008167D5">
            <w:pPr>
              <w:pStyle w:val="TableParagraph"/>
              <w:tabs>
                <w:tab w:val="left" w:pos="2500"/>
              </w:tabs>
              <w:spacing w:line="174" w:lineRule="exact"/>
              <w:ind w:left="10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FEMALE</w:t>
            </w:r>
          </w:p>
        </w:tc>
        <w:tc>
          <w:tcPr>
            <w:tcW w:w="1908"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RELATIONSHIP</w:t>
            </w: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1"/>
                <w:sz w:val="16"/>
              </w:rPr>
              <w:t xml:space="preserve"> </w:t>
            </w:r>
            <w:r w:rsidRPr="00565484">
              <w:rPr>
                <w:rFonts w:ascii="Times New Roman" w:hAnsi="Times New Roman" w:cs="Times New Roman"/>
                <w:sz w:val="16"/>
              </w:rPr>
              <w:t>BIRTH</w:t>
            </w:r>
          </w:p>
        </w:tc>
      </w:tr>
      <w:tr w:rsidR="006D5261" w:rsidRPr="00565484" w:rsidTr="008167D5">
        <w:trPr>
          <w:trHeight w:val="544"/>
        </w:trPr>
        <w:tc>
          <w:tcPr>
            <w:tcW w:w="8679" w:type="dxa"/>
            <w:gridSpan w:val="3"/>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6D5261" w:rsidRPr="00565484" w:rsidRDefault="006D5261" w:rsidP="008167D5">
            <w:pPr>
              <w:pStyle w:val="TableParagraph"/>
              <w:spacing w:line="181" w:lineRule="exact"/>
              <w:ind w:left="108"/>
              <w:rPr>
                <w:rFonts w:ascii="Times New Roman" w:hAnsi="Times New Roman" w:cs="Times New Roman"/>
                <w:sz w:val="16"/>
              </w:rPr>
            </w:pPr>
          </w:p>
        </w:tc>
        <w:tc>
          <w:tcPr>
            <w:tcW w:w="2344" w:type="dxa"/>
            <w:tcBorders>
              <w:top w:val="single" w:sz="4" w:space="0" w:color="auto"/>
              <w:left w:val="single" w:sz="4" w:space="0" w:color="auto"/>
              <w:bottom w:val="single" w:sz="4" w:space="0" w:color="auto"/>
              <w:right w:val="single" w:sz="4" w:space="0" w:color="auto"/>
            </w:tcBorders>
          </w:tcPr>
          <w:p w:rsidR="006D5261" w:rsidRPr="00565484" w:rsidRDefault="006D5261" w:rsidP="008167D5">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CELL</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bl>
    <w:p w:rsidR="002F38D4" w:rsidRDefault="002F38D4" w:rsidP="002F38D4">
      <w:pPr>
        <w:pStyle w:val="BodyText"/>
        <w:spacing w:before="2"/>
        <w:rPr>
          <w:rFonts w:ascii="Times New Roman" w:hAnsi="Times New Roman" w:cs="Times New Roman"/>
          <w:b/>
          <w:sz w:val="24"/>
        </w:rPr>
      </w:pPr>
    </w:p>
    <w:p w:rsidR="006D5261" w:rsidRPr="00565484" w:rsidRDefault="006D5261" w:rsidP="002F38D4">
      <w:pPr>
        <w:pStyle w:val="BodyText"/>
        <w:spacing w:before="2"/>
        <w:rPr>
          <w:rFonts w:ascii="Times New Roman" w:hAnsi="Times New Roman" w:cs="Times New Roman"/>
          <w:b/>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1"/>
      </w:tblGrid>
      <w:tr w:rsidR="002F38D4" w:rsidRPr="00565484" w:rsidTr="00894329">
        <w:trPr>
          <w:trHeight w:val="230"/>
        </w:trPr>
        <w:tc>
          <w:tcPr>
            <w:tcW w:w="11011" w:type="dxa"/>
            <w:shd w:val="clear" w:color="auto" w:fill="B3B3B3"/>
          </w:tcPr>
          <w:p w:rsidR="002F38D4" w:rsidRPr="00A16816" w:rsidRDefault="002F38D4" w:rsidP="00A16816">
            <w:pPr>
              <w:jc w:val="center"/>
              <w:rPr>
                <w:b/>
              </w:rPr>
            </w:pPr>
            <w:r w:rsidRPr="00A16816">
              <w:rPr>
                <w:b/>
              </w:rPr>
              <w:t>EDUCATION</w:t>
            </w:r>
          </w:p>
        </w:tc>
      </w:tr>
      <w:tr w:rsidR="002F38D4" w:rsidRPr="00565484" w:rsidTr="00894329">
        <w:trPr>
          <w:trHeight w:val="454"/>
        </w:trPr>
        <w:tc>
          <w:tcPr>
            <w:tcW w:w="11011"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CHECK</w:t>
            </w:r>
            <w:r w:rsidRPr="00565484">
              <w:rPr>
                <w:rFonts w:ascii="Times New Roman" w:hAnsi="Times New Roman" w:cs="Times New Roman"/>
                <w:spacing w:val="-2"/>
                <w:sz w:val="16"/>
              </w:rPr>
              <w:t xml:space="preserve"> </w:t>
            </w:r>
            <w:r w:rsidRPr="00565484">
              <w:rPr>
                <w:rFonts w:ascii="Times New Roman" w:hAnsi="Times New Roman" w:cs="Times New Roman"/>
                <w:sz w:val="16"/>
              </w:rPr>
              <w:t>ALL</w:t>
            </w:r>
            <w:r w:rsidRPr="00565484">
              <w:rPr>
                <w:rFonts w:ascii="Times New Roman" w:hAnsi="Times New Roman" w:cs="Times New Roman"/>
                <w:spacing w:val="-2"/>
                <w:sz w:val="16"/>
              </w:rPr>
              <w:t xml:space="preserve"> </w:t>
            </w:r>
            <w:r w:rsidRPr="00565484">
              <w:rPr>
                <w:rFonts w:ascii="Times New Roman" w:hAnsi="Times New Roman" w:cs="Times New Roman"/>
                <w:sz w:val="16"/>
              </w:rPr>
              <w:t>THAT</w:t>
            </w:r>
            <w:r w:rsidRPr="00565484">
              <w:rPr>
                <w:rFonts w:ascii="Times New Roman" w:hAnsi="Times New Roman" w:cs="Times New Roman"/>
                <w:spacing w:val="-2"/>
                <w:sz w:val="16"/>
              </w:rPr>
              <w:t xml:space="preserve"> </w:t>
            </w:r>
            <w:r w:rsidRPr="00565484">
              <w:rPr>
                <w:rFonts w:ascii="Times New Roman" w:hAnsi="Times New Roman" w:cs="Times New Roman"/>
                <w:sz w:val="16"/>
              </w:rPr>
              <w:t>APPLY: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HIGH</w:t>
            </w:r>
            <w:r w:rsidRPr="00565484">
              <w:rPr>
                <w:rFonts w:ascii="Times New Roman" w:hAnsi="Times New Roman" w:cs="Times New Roman"/>
                <w:spacing w:val="-5"/>
                <w:sz w:val="16"/>
              </w:rPr>
              <w:t xml:space="preserve"> </w:t>
            </w:r>
            <w:r w:rsidRPr="00565484">
              <w:rPr>
                <w:rFonts w:ascii="Times New Roman" w:hAnsi="Times New Roman" w:cs="Times New Roman"/>
                <w:sz w:val="16"/>
              </w:rPr>
              <w:t>SCHOOL</w:t>
            </w:r>
            <w:r w:rsidRPr="00565484">
              <w:rPr>
                <w:rFonts w:ascii="Times New Roman" w:hAnsi="Times New Roman" w:cs="Times New Roman"/>
                <w:spacing w:val="-3"/>
                <w:sz w:val="16"/>
              </w:rPr>
              <w:t xml:space="preserve"> </w:t>
            </w:r>
            <w:r w:rsidRPr="00565484">
              <w:rPr>
                <w:rFonts w:ascii="Times New Roman" w:hAnsi="Times New Roman" w:cs="Times New Roman"/>
                <w:sz w:val="16"/>
              </w:rPr>
              <w:t>DIPLOMA</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ASSOCIATES</w:t>
            </w:r>
            <w:r w:rsidRPr="00565484">
              <w:rPr>
                <w:rFonts w:ascii="Times New Roman" w:hAnsi="Times New Roman" w:cs="Times New Roman"/>
                <w:spacing w:val="-2"/>
                <w:sz w:val="16"/>
              </w:rPr>
              <w:t xml:space="preserve"> </w:t>
            </w:r>
            <w:r w:rsidRPr="00565484">
              <w:rPr>
                <w:rFonts w:ascii="Times New Roman" w:hAnsi="Times New Roman" w:cs="Times New Roman"/>
                <w:sz w:val="16"/>
              </w:rPr>
              <w:t>DEGREE</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HOME SCHOOL</w:t>
            </w:r>
            <w:r w:rsidRPr="00565484">
              <w:rPr>
                <w:rFonts w:ascii="Times New Roman" w:hAnsi="Times New Roman" w:cs="Times New Roman"/>
                <w:spacing w:val="-1"/>
                <w:sz w:val="16"/>
              </w:rPr>
              <w:t xml:space="preserve"> </w:t>
            </w:r>
            <w:r w:rsidRPr="00565484">
              <w:rPr>
                <w:rFonts w:ascii="Times New Roman" w:hAnsi="Times New Roman" w:cs="Times New Roman"/>
                <w:sz w:val="16"/>
              </w:rPr>
              <w:t>DIPLOMA</w:t>
            </w:r>
          </w:p>
          <w:p w:rsidR="002F38D4" w:rsidRPr="00565484" w:rsidRDefault="002F38D4" w:rsidP="00894329">
            <w:pPr>
              <w:pStyle w:val="TableParagraph"/>
              <w:spacing w:before="1" w:line="166" w:lineRule="exact"/>
              <w:ind w:left="16"/>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BACHELOR</w:t>
            </w:r>
            <w:r w:rsidRPr="00565484">
              <w:rPr>
                <w:rFonts w:ascii="Times New Roman" w:hAnsi="Times New Roman" w:cs="Times New Roman"/>
                <w:spacing w:val="-3"/>
                <w:sz w:val="16"/>
              </w:rPr>
              <w:t xml:space="preserve"> </w:t>
            </w:r>
            <w:r w:rsidRPr="00565484">
              <w:rPr>
                <w:rFonts w:ascii="Times New Roman" w:hAnsi="Times New Roman" w:cs="Times New Roman"/>
                <w:sz w:val="16"/>
              </w:rPr>
              <w:t>DEGREE</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GED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MASTERS</w:t>
            </w:r>
            <w:r w:rsidRPr="00565484">
              <w:rPr>
                <w:rFonts w:ascii="Times New Roman" w:hAnsi="Times New Roman" w:cs="Times New Roman"/>
                <w:spacing w:val="-2"/>
                <w:sz w:val="16"/>
              </w:rPr>
              <w:t xml:space="preserve"> </w:t>
            </w:r>
            <w:r w:rsidRPr="00565484">
              <w:rPr>
                <w:rFonts w:ascii="Times New Roman" w:hAnsi="Times New Roman" w:cs="Times New Roman"/>
                <w:sz w:val="16"/>
              </w:rPr>
              <w:t>DEGREE</w:t>
            </w:r>
          </w:p>
        </w:tc>
      </w:tr>
    </w:tbl>
    <w:p w:rsidR="002F38D4" w:rsidRPr="00565484" w:rsidRDefault="002F38D4" w:rsidP="002F38D4">
      <w:pPr>
        <w:pStyle w:val="BodyText"/>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2607"/>
        <w:gridCol w:w="2201"/>
        <w:gridCol w:w="1848"/>
        <w:gridCol w:w="632"/>
        <w:gridCol w:w="1634"/>
      </w:tblGrid>
      <w:tr w:rsidR="002F38D4" w:rsidRPr="00565484" w:rsidTr="00894329">
        <w:trPr>
          <w:trHeight w:val="230"/>
        </w:trPr>
        <w:tc>
          <w:tcPr>
            <w:tcW w:w="11011" w:type="dxa"/>
            <w:gridSpan w:val="6"/>
            <w:shd w:val="clear" w:color="auto" w:fill="BFBFBF"/>
          </w:tcPr>
          <w:p w:rsidR="002F38D4" w:rsidRPr="00A16816" w:rsidRDefault="002F38D4" w:rsidP="00A16816">
            <w:pPr>
              <w:jc w:val="center"/>
              <w:rPr>
                <w:b/>
              </w:rPr>
            </w:pPr>
            <w:r w:rsidRPr="00A16816">
              <w:rPr>
                <w:b/>
              </w:rPr>
              <w:t>LIST HIGH</w:t>
            </w:r>
            <w:r w:rsidRPr="00A16816">
              <w:rPr>
                <w:b/>
                <w:spacing w:val="-5"/>
              </w:rPr>
              <w:t xml:space="preserve"> </w:t>
            </w:r>
            <w:r w:rsidRPr="00A16816">
              <w:rPr>
                <w:b/>
              </w:rPr>
              <w:t>SCHOOLS ATTENDED OR WHERE YOU OBTAINED YOUR GED</w:t>
            </w:r>
          </w:p>
        </w:tc>
      </w:tr>
      <w:tr w:rsidR="002F38D4" w:rsidRPr="00565484" w:rsidTr="00894329">
        <w:trPr>
          <w:trHeight w:val="551"/>
        </w:trPr>
        <w:tc>
          <w:tcPr>
            <w:tcW w:w="8745" w:type="dxa"/>
            <w:gridSpan w:val="4"/>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HIGH</w:t>
            </w:r>
            <w:r w:rsidRPr="00565484">
              <w:rPr>
                <w:rFonts w:ascii="Times New Roman" w:hAnsi="Times New Roman" w:cs="Times New Roman"/>
                <w:spacing w:val="-2"/>
                <w:sz w:val="16"/>
              </w:rPr>
              <w:t xml:space="preserve"> </w:t>
            </w:r>
            <w:r w:rsidRPr="00565484">
              <w:rPr>
                <w:rFonts w:ascii="Times New Roman" w:hAnsi="Times New Roman" w:cs="Times New Roman"/>
                <w:sz w:val="16"/>
              </w:rPr>
              <w:t>SCHOOL (S) :</w:t>
            </w:r>
            <w:r w:rsidRPr="00565484">
              <w:rPr>
                <w:rFonts w:ascii="Times New Roman" w:hAnsi="Times New Roman" w:cs="Times New Roman"/>
                <w:spacing w:val="-1"/>
                <w:sz w:val="16"/>
              </w:rPr>
              <w:t xml:space="preserve"> </w:t>
            </w:r>
            <w:r w:rsidRPr="00565484">
              <w:rPr>
                <w:rFonts w:ascii="Times New Roman" w:hAnsi="Times New Roman" w:cs="Times New Roman"/>
                <w:sz w:val="16"/>
              </w:rPr>
              <w:t>Name</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2"/>
                <w:sz w:val="16"/>
              </w:rPr>
              <w:t xml:space="preserve"> </w:t>
            </w:r>
            <w:r w:rsidRPr="00565484">
              <w:rPr>
                <w:rFonts w:ascii="Times New Roman" w:hAnsi="Times New Roman" w:cs="Times New Roman"/>
                <w:sz w:val="16"/>
              </w:rPr>
              <w:t>Address</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2"/>
                <w:sz w:val="16"/>
              </w:rPr>
              <w:t xml:space="preserve"> </w:t>
            </w:r>
            <w:r w:rsidRPr="00565484">
              <w:rPr>
                <w:rFonts w:ascii="Times New Roman" w:hAnsi="Times New Roman" w:cs="Times New Roman"/>
                <w:sz w:val="16"/>
              </w:rPr>
              <w:t>School</w:t>
            </w:r>
          </w:p>
        </w:tc>
        <w:tc>
          <w:tcPr>
            <w:tcW w:w="2266"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8745" w:type="dxa"/>
            <w:gridSpan w:val="4"/>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HIGH</w:t>
            </w:r>
            <w:r w:rsidRPr="00565484">
              <w:rPr>
                <w:rFonts w:ascii="Times New Roman" w:hAnsi="Times New Roman" w:cs="Times New Roman"/>
                <w:spacing w:val="-2"/>
                <w:sz w:val="16"/>
              </w:rPr>
              <w:t xml:space="preserve"> </w:t>
            </w:r>
            <w:r w:rsidRPr="00565484">
              <w:rPr>
                <w:rFonts w:ascii="Times New Roman" w:hAnsi="Times New Roman" w:cs="Times New Roman"/>
                <w:sz w:val="16"/>
              </w:rPr>
              <w:t>SCHOOL (S) :</w:t>
            </w:r>
            <w:r w:rsidRPr="00565484">
              <w:rPr>
                <w:rFonts w:ascii="Times New Roman" w:hAnsi="Times New Roman" w:cs="Times New Roman"/>
                <w:spacing w:val="-1"/>
                <w:sz w:val="16"/>
              </w:rPr>
              <w:t xml:space="preserve"> </w:t>
            </w:r>
            <w:r w:rsidRPr="00565484">
              <w:rPr>
                <w:rFonts w:ascii="Times New Roman" w:hAnsi="Times New Roman" w:cs="Times New Roman"/>
                <w:sz w:val="16"/>
              </w:rPr>
              <w:t>Name</w:t>
            </w:r>
            <w:r w:rsidRPr="00565484">
              <w:rPr>
                <w:rFonts w:ascii="Times New Roman" w:hAnsi="Times New Roman" w:cs="Times New Roman"/>
                <w:spacing w:val="-1"/>
                <w:sz w:val="16"/>
              </w:rPr>
              <w:t xml:space="preserve"> </w:t>
            </w:r>
            <w:r w:rsidRPr="00565484">
              <w:rPr>
                <w:rFonts w:ascii="Times New Roman" w:hAnsi="Times New Roman" w:cs="Times New Roman"/>
                <w:sz w:val="16"/>
              </w:rPr>
              <w:t>and</w:t>
            </w:r>
            <w:r w:rsidRPr="00565484">
              <w:rPr>
                <w:rFonts w:ascii="Times New Roman" w:hAnsi="Times New Roman" w:cs="Times New Roman"/>
                <w:spacing w:val="-2"/>
                <w:sz w:val="16"/>
              </w:rPr>
              <w:t xml:space="preserve"> </w:t>
            </w:r>
            <w:r w:rsidRPr="00565484">
              <w:rPr>
                <w:rFonts w:ascii="Times New Roman" w:hAnsi="Times New Roman" w:cs="Times New Roman"/>
                <w:sz w:val="16"/>
              </w:rPr>
              <w:t>Address</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2"/>
                <w:sz w:val="16"/>
              </w:rPr>
              <w:t xml:space="preserve"> </w:t>
            </w:r>
            <w:r w:rsidRPr="00565484">
              <w:rPr>
                <w:rFonts w:ascii="Times New Roman" w:hAnsi="Times New Roman" w:cs="Times New Roman"/>
                <w:sz w:val="16"/>
              </w:rPr>
              <w:t>School</w:t>
            </w:r>
          </w:p>
        </w:tc>
        <w:tc>
          <w:tcPr>
            <w:tcW w:w="2266" w:type="dxa"/>
            <w:gridSpan w:val="2"/>
          </w:tcPr>
          <w:p w:rsidR="002F38D4" w:rsidRPr="00565484" w:rsidRDefault="002F38D4" w:rsidP="00894329">
            <w:pPr>
              <w:pStyle w:val="TableParagraph"/>
              <w:spacing w:line="182"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414"/>
        </w:trPr>
        <w:tc>
          <w:tcPr>
            <w:tcW w:w="2089" w:type="dxa"/>
            <w:tcBorders>
              <w:right w:val="nil"/>
            </w:tcBorders>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DID YOU</w:t>
            </w:r>
            <w:r w:rsidRPr="00565484">
              <w:rPr>
                <w:rFonts w:ascii="Times New Roman" w:hAnsi="Times New Roman" w:cs="Times New Roman"/>
                <w:spacing w:val="-1"/>
                <w:sz w:val="16"/>
              </w:rPr>
              <w:t xml:space="preserve"> </w:t>
            </w:r>
            <w:r w:rsidRPr="00565484">
              <w:rPr>
                <w:rFonts w:ascii="Times New Roman" w:hAnsi="Times New Roman" w:cs="Times New Roman"/>
                <w:sz w:val="16"/>
              </w:rPr>
              <w:t>GRADUATE</w:t>
            </w:r>
          </w:p>
        </w:tc>
        <w:tc>
          <w:tcPr>
            <w:tcW w:w="2607" w:type="dxa"/>
            <w:tcBorders>
              <w:left w:val="nil"/>
              <w:right w:val="nil"/>
            </w:tcBorders>
          </w:tcPr>
          <w:p w:rsidR="002F38D4" w:rsidRPr="00565484" w:rsidRDefault="002F38D4" w:rsidP="00894329">
            <w:pPr>
              <w:pStyle w:val="TableParagraph"/>
              <w:tabs>
                <w:tab w:val="left" w:pos="845"/>
              </w:tabs>
              <w:spacing w:line="183" w:lineRule="exact"/>
              <w:ind w:left="31"/>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YES</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c>
          <w:tcPr>
            <w:tcW w:w="2201" w:type="dxa"/>
            <w:tcBorders>
              <w:left w:val="nil"/>
              <w:right w:val="nil"/>
            </w:tcBorders>
          </w:tcPr>
          <w:p w:rsidR="002F38D4" w:rsidRPr="00565484" w:rsidRDefault="002F38D4" w:rsidP="00894329">
            <w:pPr>
              <w:pStyle w:val="TableParagraph"/>
              <w:ind w:left="0"/>
              <w:rPr>
                <w:rFonts w:ascii="Times New Roman" w:hAnsi="Times New Roman" w:cs="Times New Roman"/>
                <w:sz w:val="16"/>
              </w:rPr>
            </w:pPr>
          </w:p>
        </w:tc>
        <w:tc>
          <w:tcPr>
            <w:tcW w:w="1848" w:type="dxa"/>
            <w:tcBorders>
              <w:left w:val="nil"/>
              <w:right w:val="nil"/>
            </w:tcBorders>
          </w:tcPr>
          <w:p w:rsidR="002F38D4" w:rsidRPr="00565484" w:rsidRDefault="002F38D4" w:rsidP="00894329">
            <w:pPr>
              <w:pStyle w:val="TableParagraph"/>
              <w:ind w:left="0"/>
              <w:rPr>
                <w:rFonts w:ascii="Times New Roman" w:hAnsi="Times New Roman" w:cs="Times New Roman"/>
                <w:sz w:val="16"/>
              </w:rPr>
            </w:pPr>
          </w:p>
        </w:tc>
        <w:tc>
          <w:tcPr>
            <w:tcW w:w="632" w:type="dxa"/>
            <w:tcBorders>
              <w:left w:val="nil"/>
              <w:right w:val="nil"/>
            </w:tcBorders>
          </w:tcPr>
          <w:p w:rsidR="002F38D4" w:rsidRPr="00565484" w:rsidRDefault="002F38D4" w:rsidP="00894329">
            <w:pPr>
              <w:pStyle w:val="TableParagraph"/>
              <w:ind w:left="0"/>
              <w:rPr>
                <w:rFonts w:ascii="Times New Roman" w:hAnsi="Times New Roman" w:cs="Times New Roman"/>
                <w:sz w:val="16"/>
              </w:rPr>
            </w:pPr>
          </w:p>
        </w:tc>
        <w:tc>
          <w:tcPr>
            <w:tcW w:w="1634" w:type="dxa"/>
            <w:tcBorders>
              <w:left w:val="nil"/>
            </w:tcBorders>
          </w:tcPr>
          <w:p w:rsidR="002F38D4" w:rsidRPr="00565484" w:rsidRDefault="002F38D4" w:rsidP="00894329">
            <w:pPr>
              <w:pStyle w:val="TableParagraph"/>
              <w:ind w:left="0"/>
              <w:rPr>
                <w:rFonts w:ascii="Times New Roman" w:hAnsi="Times New Roman" w:cs="Times New Roman"/>
                <w:sz w:val="16"/>
              </w:rPr>
            </w:pPr>
          </w:p>
        </w:tc>
      </w:tr>
    </w:tbl>
    <w:p w:rsidR="002F38D4" w:rsidRPr="00565484" w:rsidRDefault="002F38D4" w:rsidP="002F38D4">
      <w:pPr>
        <w:pStyle w:val="BodyText"/>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376"/>
        <w:gridCol w:w="716"/>
        <w:gridCol w:w="2037"/>
        <w:gridCol w:w="2753"/>
        <w:gridCol w:w="487"/>
        <w:gridCol w:w="2266"/>
      </w:tblGrid>
      <w:tr w:rsidR="002F38D4" w:rsidRPr="00565484" w:rsidTr="00894329">
        <w:trPr>
          <w:trHeight w:val="230"/>
        </w:trPr>
        <w:tc>
          <w:tcPr>
            <w:tcW w:w="11011" w:type="dxa"/>
            <w:gridSpan w:val="7"/>
            <w:shd w:val="clear" w:color="auto" w:fill="BFBFBF"/>
          </w:tcPr>
          <w:p w:rsidR="002F38D4" w:rsidRPr="00A16816" w:rsidRDefault="002F38D4" w:rsidP="00A16816">
            <w:pPr>
              <w:jc w:val="center"/>
              <w:rPr>
                <w:b/>
              </w:rPr>
            </w:pPr>
            <w:r w:rsidRPr="00A16816">
              <w:rPr>
                <w:b/>
              </w:rPr>
              <w:t>COLLEGE</w:t>
            </w:r>
          </w:p>
        </w:tc>
      </w:tr>
      <w:tr w:rsidR="002F38D4" w:rsidRPr="00565484" w:rsidTr="00894329">
        <w:trPr>
          <w:trHeight w:val="551"/>
        </w:trPr>
        <w:tc>
          <w:tcPr>
            <w:tcW w:w="3468"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COLLEGE NAME:</w:t>
            </w:r>
          </w:p>
        </w:tc>
        <w:tc>
          <w:tcPr>
            <w:tcW w:w="5277"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ADDRESS:</w:t>
            </w:r>
          </w:p>
        </w:tc>
        <w:tc>
          <w:tcPr>
            <w:tcW w:w="226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FROM:   </w:t>
            </w:r>
          </w:p>
        </w:tc>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TO:   </w:t>
            </w:r>
          </w:p>
        </w:tc>
        <w:tc>
          <w:tcPr>
            <w:tcW w:w="275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DID YOU GRADUATE?     </w:t>
            </w:r>
          </w:p>
        </w:tc>
        <w:tc>
          <w:tcPr>
            <w:tcW w:w="2753"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TOTAL</w:t>
            </w:r>
            <w:r w:rsidRPr="00565484">
              <w:rPr>
                <w:rFonts w:ascii="Times New Roman" w:hAnsi="Times New Roman" w:cs="Times New Roman"/>
                <w:spacing w:val="-5"/>
                <w:sz w:val="16"/>
              </w:rPr>
              <w:t xml:space="preserve"> </w:t>
            </w:r>
            <w:r w:rsidRPr="00565484">
              <w:rPr>
                <w:rFonts w:ascii="Times New Roman" w:hAnsi="Times New Roman" w:cs="Times New Roman"/>
                <w:sz w:val="16"/>
              </w:rPr>
              <w:t>HOURS</w:t>
            </w:r>
          </w:p>
        </w:tc>
        <w:tc>
          <w:tcPr>
            <w:tcW w:w="275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DEGREE</w:t>
            </w:r>
            <w:r w:rsidRPr="00565484">
              <w:rPr>
                <w:rFonts w:ascii="Times New Roman" w:hAnsi="Times New Roman" w:cs="Times New Roman"/>
                <w:spacing w:val="-4"/>
                <w:sz w:val="16"/>
              </w:rPr>
              <w:t xml:space="preserve"> </w:t>
            </w:r>
            <w:r w:rsidRPr="00565484">
              <w:rPr>
                <w:rFonts w:ascii="Times New Roman" w:hAnsi="Times New Roman" w:cs="Times New Roman"/>
                <w:sz w:val="16"/>
              </w:rPr>
              <w:t>EARNED</w:t>
            </w:r>
          </w:p>
        </w:tc>
      </w:tr>
    </w:tbl>
    <w:p w:rsidR="002F38D4" w:rsidRPr="00565484" w:rsidRDefault="002F38D4" w:rsidP="002F38D4">
      <w:pPr>
        <w:pStyle w:val="BodyText"/>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376"/>
        <w:gridCol w:w="716"/>
        <w:gridCol w:w="2037"/>
        <w:gridCol w:w="2753"/>
        <w:gridCol w:w="487"/>
        <w:gridCol w:w="2266"/>
      </w:tblGrid>
      <w:tr w:rsidR="002F38D4" w:rsidRPr="00565484" w:rsidTr="00894329">
        <w:trPr>
          <w:trHeight w:val="551"/>
        </w:trPr>
        <w:tc>
          <w:tcPr>
            <w:tcW w:w="3468"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COLLEGE NAME:</w:t>
            </w:r>
          </w:p>
        </w:tc>
        <w:tc>
          <w:tcPr>
            <w:tcW w:w="5277"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ADDRESS:</w:t>
            </w:r>
          </w:p>
        </w:tc>
        <w:tc>
          <w:tcPr>
            <w:tcW w:w="226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FROM:   </w:t>
            </w:r>
          </w:p>
        </w:tc>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TO:   </w:t>
            </w:r>
          </w:p>
        </w:tc>
        <w:tc>
          <w:tcPr>
            <w:tcW w:w="275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DID YOU GRADUATE?     </w:t>
            </w:r>
          </w:p>
        </w:tc>
        <w:tc>
          <w:tcPr>
            <w:tcW w:w="2753"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TOTAL</w:t>
            </w:r>
            <w:r w:rsidRPr="00565484">
              <w:rPr>
                <w:rFonts w:ascii="Times New Roman" w:hAnsi="Times New Roman" w:cs="Times New Roman"/>
                <w:spacing w:val="-5"/>
                <w:sz w:val="16"/>
              </w:rPr>
              <w:t xml:space="preserve"> </w:t>
            </w:r>
            <w:r w:rsidRPr="00565484">
              <w:rPr>
                <w:rFonts w:ascii="Times New Roman" w:hAnsi="Times New Roman" w:cs="Times New Roman"/>
                <w:sz w:val="16"/>
              </w:rPr>
              <w:t>HOURS</w:t>
            </w:r>
          </w:p>
        </w:tc>
        <w:tc>
          <w:tcPr>
            <w:tcW w:w="275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DEGREE</w:t>
            </w:r>
            <w:r w:rsidRPr="00565484">
              <w:rPr>
                <w:rFonts w:ascii="Times New Roman" w:hAnsi="Times New Roman" w:cs="Times New Roman"/>
                <w:spacing w:val="-4"/>
                <w:sz w:val="16"/>
              </w:rPr>
              <w:t xml:space="preserve"> </w:t>
            </w:r>
            <w:r w:rsidRPr="00565484">
              <w:rPr>
                <w:rFonts w:ascii="Times New Roman" w:hAnsi="Times New Roman" w:cs="Times New Roman"/>
                <w:sz w:val="16"/>
              </w:rPr>
              <w:t>EARNED</w:t>
            </w:r>
          </w:p>
        </w:tc>
      </w:tr>
    </w:tbl>
    <w:p w:rsidR="002F38D4" w:rsidRDefault="002F38D4" w:rsidP="002F38D4">
      <w:pPr>
        <w:pStyle w:val="BodyText"/>
        <w:rPr>
          <w:rFonts w:ascii="Times New Roman" w:hAnsi="Times New Roman" w:cs="Times New Roman"/>
          <w:b/>
        </w:rPr>
      </w:pPr>
    </w:p>
    <w:p w:rsidR="006D5261" w:rsidRDefault="006D5261" w:rsidP="002F38D4">
      <w:pPr>
        <w:pStyle w:val="BodyText"/>
        <w:rPr>
          <w:rFonts w:ascii="Times New Roman" w:hAnsi="Times New Roman" w:cs="Times New Roman"/>
          <w:b/>
        </w:rPr>
      </w:pPr>
    </w:p>
    <w:p w:rsidR="006D5261" w:rsidRDefault="006D5261" w:rsidP="002F38D4">
      <w:pPr>
        <w:pStyle w:val="BodyText"/>
        <w:rPr>
          <w:rFonts w:ascii="Times New Roman" w:hAnsi="Times New Roman" w:cs="Times New Roman"/>
          <w:b/>
        </w:rPr>
      </w:pPr>
    </w:p>
    <w:p w:rsidR="006D5261" w:rsidRDefault="006D5261" w:rsidP="002F38D4">
      <w:pPr>
        <w:pStyle w:val="BodyText"/>
        <w:rPr>
          <w:rFonts w:ascii="Times New Roman" w:hAnsi="Times New Roman" w:cs="Times New Roman"/>
          <w:b/>
        </w:rPr>
      </w:pPr>
    </w:p>
    <w:p w:rsidR="006D5261" w:rsidRDefault="006D5261" w:rsidP="002F38D4">
      <w:pPr>
        <w:pStyle w:val="BodyText"/>
        <w:rPr>
          <w:rFonts w:ascii="Times New Roman" w:hAnsi="Times New Roman" w:cs="Times New Roman"/>
          <w:b/>
        </w:rPr>
      </w:pPr>
    </w:p>
    <w:p w:rsidR="006D5261" w:rsidRPr="00565484" w:rsidRDefault="006D5261" w:rsidP="002F38D4">
      <w:pPr>
        <w:pStyle w:val="BodyText"/>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376"/>
        <w:gridCol w:w="716"/>
        <w:gridCol w:w="3420"/>
        <w:gridCol w:w="1857"/>
        <w:gridCol w:w="2266"/>
      </w:tblGrid>
      <w:tr w:rsidR="002F38D4" w:rsidRPr="00565484" w:rsidTr="00894329">
        <w:trPr>
          <w:trHeight w:val="230"/>
        </w:trPr>
        <w:tc>
          <w:tcPr>
            <w:tcW w:w="11011" w:type="dxa"/>
            <w:gridSpan w:val="6"/>
            <w:shd w:val="clear" w:color="auto" w:fill="BFBFBF"/>
          </w:tcPr>
          <w:p w:rsidR="002F38D4" w:rsidRPr="00A16816" w:rsidRDefault="002F38D4" w:rsidP="00A16816">
            <w:pPr>
              <w:jc w:val="center"/>
              <w:rPr>
                <w:b/>
              </w:rPr>
            </w:pPr>
            <w:r w:rsidRPr="00A16816">
              <w:rPr>
                <w:b/>
              </w:rPr>
              <w:lastRenderedPageBreak/>
              <w:t>TRADE, VOCATIONAL, OR BUSINESS SCHOOLS/INSTITUTES ATTENDED:</w:t>
            </w:r>
          </w:p>
        </w:tc>
      </w:tr>
      <w:tr w:rsidR="002F38D4" w:rsidRPr="00565484" w:rsidTr="00894329">
        <w:trPr>
          <w:trHeight w:val="551"/>
        </w:trPr>
        <w:tc>
          <w:tcPr>
            <w:tcW w:w="3468" w:type="dxa"/>
            <w:gridSpan w:val="3"/>
          </w:tcPr>
          <w:p w:rsidR="002F38D4" w:rsidRPr="00565484" w:rsidRDefault="002F38D4" w:rsidP="00894329">
            <w:pPr>
              <w:pStyle w:val="TableParagraph"/>
              <w:spacing w:line="181" w:lineRule="exact"/>
              <w:ind w:left="0"/>
              <w:rPr>
                <w:rFonts w:ascii="Times New Roman" w:hAnsi="Times New Roman" w:cs="Times New Roman"/>
                <w:sz w:val="16"/>
              </w:rPr>
            </w:pPr>
            <w:r w:rsidRPr="00565484">
              <w:rPr>
                <w:rFonts w:ascii="Times New Roman" w:hAnsi="Times New Roman" w:cs="Times New Roman"/>
                <w:sz w:val="16"/>
              </w:rPr>
              <w:t>SCHOOL NAME:</w:t>
            </w:r>
          </w:p>
        </w:tc>
        <w:tc>
          <w:tcPr>
            <w:tcW w:w="5277"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ADDRESS:</w:t>
            </w:r>
          </w:p>
        </w:tc>
        <w:tc>
          <w:tcPr>
            <w:tcW w:w="226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FROM:   </w:t>
            </w:r>
          </w:p>
        </w:tc>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TO:   </w:t>
            </w:r>
          </w:p>
        </w:tc>
        <w:tc>
          <w:tcPr>
            <w:tcW w:w="4136"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TYPE OF SCHOOL/TRAINING</w:t>
            </w:r>
          </w:p>
        </w:tc>
        <w:tc>
          <w:tcPr>
            <w:tcW w:w="412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DID YOU COMPLETE THE COURSE?     </w:t>
            </w:r>
          </w:p>
          <w:p w:rsidR="002F38D4" w:rsidRPr="00565484" w:rsidRDefault="002F38D4" w:rsidP="00894329">
            <w:pPr>
              <w:pStyle w:val="TableParagraph"/>
              <w:spacing w:line="181" w:lineRule="exact"/>
              <w:ind w:left="110"/>
              <w:rPr>
                <w:rFonts w:ascii="Times New Roman" w:hAnsi="Times New Roman" w:cs="Times New Roman"/>
                <w:sz w:val="16"/>
              </w:rPr>
            </w:pPr>
          </w:p>
        </w:tc>
      </w:tr>
    </w:tbl>
    <w:p w:rsidR="002F38D4" w:rsidRPr="00565484" w:rsidRDefault="002F38D4" w:rsidP="002F38D4">
      <w:pPr>
        <w:pStyle w:val="BodyText"/>
        <w:spacing w:before="7"/>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1376"/>
        <w:gridCol w:w="716"/>
        <w:gridCol w:w="3420"/>
        <w:gridCol w:w="1857"/>
        <w:gridCol w:w="2266"/>
      </w:tblGrid>
      <w:tr w:rsidR="002F38D4" w:rsidRPr="00565484" w:rsidTr="00894329">
        <w:trPr>
          <w:trHeight w:val="551"/>
        </w:trPr>
        <w:tc>
          <w:tcPr>
            <w:tcW w:w="3468" w:type="dxa"/>
            <w:gridSpan w:val="3"/>
          </w:tcPr>
          <w:p w:rsidR="002F38D4" w:rsidRPr="00565484" w:rsidRDefault="002F38D4" w:rsidP="00894329">
            <w:pPr>
              <w:pStyle w:val="TableParagraph"/>
              <w:spacing w:line="181" w:lineRule="exact"/>
              <w:ind w:left="0"/>
              <w:rPr>
                <w:rFonts w:ascii="Times New Roman" w:hAnsi="Times New Roman" w:cs="Times New Roman"/>
                <w:sz w:val="16"/>
              </w:rPr>
            </w:pPr>
            <w:r w:rsidRPr="00565484">
              <w:rPr>
                <w:rFonts w:ascii="Times New Roman" w:hAnsi="Times New Roman" w:cs="Times New Roman"/>
                <w:sz w:val="16"/>
              </w:rPr>
              <w:t>SCHOOL NAME:</w:t>
            </w:r>
          </w:p>
        </w:tc>
        <w:tc>
          <w:tcPr>
            <w:tcW w:w="5277"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ADDRESS:</w:t>
            </w:r>
          </w:p>
        </w:tc>
        <w:tc>
          <w:tcPr>
            <w:tcW w:w="226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r w:rsidR="002F38D4" w:rsidRPr="00565484" w:rsidTr="00894329">
        <w:trPr>
          <w:trHeight w:val="551"/>
        </w:trPr>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FROM:   </w:t>
            </w:r>
          </w:p>
        </w:tc>
        <w:tc>
          <w:tcPr>
            <w:tcW w:w="1376" w:type="dxa"/>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TO:   </w:t>
            </w:r>
          </w:p>
        </w:tc>
        <w:tc>
          <w:tcPr>
            <w:tcW w:w="4136"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TYPE OF SCHOOL/TRAINING</w:t>
            </w:r>
          </w:p>
        </w:tc>
        <w:tc>
          <w:tcPr>
            <w:tcW w:w="4123" w:type="dxa"/>
            <w:gridSpan w:val="2"/>
          </w:tcPr>
          <w:p w:rsidR="002F38D4" w:rsidRPr="00565484" w:rsidRDefault="002F38D4" w:rsidP="00894329">
            <w:pPr>
              <w:pStyle w:val="TableParagraph"/>
              <w:spacing w:line="181" w:lineRule="exact"/>
              <w:ind w:left="110"/>
              <w:rPr>
                <w:rFonts w:ascii="Times New Roman" w:hAnsi="Times New Roman" w:cs="Times New Roman"/>
                <w:sz w:val="16"/>
              </w:rPr>
            </w:pPr>
            <w:r w:rsidRPr="00565484">
              <w:rPr>
                <w:rFonts w:ascii="Times New Roman" w:hAnsi="Times New Roman" w:cs="Times New Roman"/>
                <w:sz w:val="16"/>
              </w:rPr>
              <w:t xml:space="preserve">DID YOU COMPLETE THE COURSE?     </w:t>
            </w:r>
          </w:p>
          <w:p w:rsidR="002F38D4" w:rsidRPr="00565484" w:rsidRDefault="002F38D4" w:rsidP="00894329">
            <w:pPr>
              <w:pStyle w:val="TableParagraph"/>
              <w:spacing w:line="181" w:lineRule="exact"/>
              <w:ind w:left="110"/>
              <w:rPr>
                <w:rFonts w:ascii="Times New Roman" w:hAnsi="Times New Roman" w:cs="Times New Roman"/>
                <w:sz w:val="16"/>
              </w:rPr>
            </w:pPr>
          </w:p>
        </w:tc>
      </w:tr>
    </w:tbl>
    <w:p w:rsidR="002F38D4" w:rsidRPr="00565484" w:rsidRDefault="002F38D4" w:rsidP="002F38D4">
      <w:pPr>
        <w:pStyle w:val="BodyText"/>
        <w:spacing w:before="7"/>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6"/>
        <w:gridCol w:w="2535"/>
      </w:tblGrid>
      <w:tr w:rsidR="002F38D4" w:rsidRPr="00565484" w:rsidTr="00894329">
        <w:trPr>
          <w:trHeight w:val="337"/>
        </w:trPr>
        <w:tc>
          <w:tcPr>
            <w:tcW w:w="8476" w:type="dxa"/>
          </w:tcPr>
          <w:p w:rsidR="002F38D4" w:rsidRPr="00565484" w:rsidRDefault="002F38D4" w:rsidP="00894329">
            <w:pPr>
              <w:pStyle w:val="TableParagraph"/>
              <w:ind w:right="426"/>
              <w:rPr>
                <w:rFonts w:ascii="Times New Roman" w:hAnsi="Times New Roman" w:cs="Times New Roman"/>
                <w:sz w:val="16"/>
              </w:rPr>
            </w:pPr>
            <w:r w:rsidRPr="00565484">
              <w:rPr>
                <w:rFonts w:ascii="Times New Roman" w:hAnsi="Times New Roman" w:cs="Times New Roman"/>
                <w:sz w:val="16"/>
              </w:rPr>
              <w:t>DO</w:t>
            </w:r>
            <w:r w:rsidRPr="00565484">
              <w:rPr>
                <w:rFonts w:ascii="Times New Roman" w:hAnsi="Times New Roman" w:cs="Times New Roman"/>
                <w:spacing w:val="-3"/>
                <w:sz w:val="16"/>
              </w:rPr>
              <w:t xml:space="preserve"> </w:t>
            </w:r>
            <w:r w:rsidRPr="00565484">
              <w:rPr>
                <w:rFonts w:ascii="Times New Roman" w:hAnsi="Times New Roman" w:cs="Times New Roman"/>
                <w:sz w:val="16"/>
              </w:rPr>
              <w:t>YOU</w:t>
            </w:r>
            <w:r w:rsidRPr="00565484">
              <w:rPr>
                <w:rFonts w:ascii="Times New Roman" w:hAnsi="Times New Roman" w:cs="Times New Roman"/>
                <w:spacing w:val="-1"/>
                <w:sz w:val="16"/>
              </w:rPr>
              <w:t xml:space="preserve"> </w:t>
            </w:r>
            <w:r w:rsidRPr="00565484">
              <w:rPr>
                <w:rFonts w:ascii="Times New Roman" w:hAnsi="Times New Roman" w:cs="Times New Roman"/>
                <w:sz w:val="16"/>
              </w:rPr>
              <w:t>HAVE</w:t>
            </w:r>
            <w:r w:rsidRPr="00565484">
              <w:rPr>
                <w:rFonts w:ascii="Times New Roman" w:hAnsi="Times New Roman" w:cs="Times New Roman"/>
                <w:spacing w:val="-1"/>
                <w:sz w:val="16"/>
              </w:rPr>
              <w:t xml:space="preserve"> </w:t>
            </w:r>
            <w:r w:rsidRPr="00565484">
              <w:rPr>
                <w:rFonts w:ascii="Times New Roman" w:hAnsi="Times New Roman" w:cs="Times New Roman"/>
                <w:sz w:val="16"/>
              </w:rPr>
              <w:t>ANY</w:t>
            </w:r>
            <w:r w:rsidRPr="00565484">
              <w:rPr>
                <w:rFonts w:ascii="Times New Roman" w:hAnsi="Times New Roman" w:cs="Times New Roman"/>
                <w:spacing w:val="-3"/>
                <w:sz w:val="16"/>
              </w:rPr>
              <w:t xml:space="preserve"> </w:t>
            </w:r>
            <w:r w:rsidRPr="00565484">
              <w:rPr>
                <w:rFonts w:ascii="Times New Roman" w:hAnsi="Times New Roman" w:cs="Times New Roman"/>
                <w:sz w:val="16"/>
              </w:rPr>
              <w:t>STUDENT</w:t>
            </w:r>
            <w:r w:rsidRPr="00565484">
              <w:rPr>
                <w:rFonts w:ascii="Times New Roman" w:hAnsi="Times New Roman" w:cs="Times New Roman"/>
                <w:spacing w:val="-1"/>
                <w:sz w:val="16"/>
              </w:rPr>
              <w:t xml:space="preserve"> </w:t>
            </w:r>
            <w:r w:rsidRPr="00565484">
              <w:rPr>
                <w:rFonts w:ascii="Times New Roman" w:hAnsi="Times New Roman" w:cs="Times New Roman"/>
                <w:sz w:val="16"/>
              </w:rPr>
              <w:t>LOANS</w:t>
            </w:r>
          </w:p>
        </w:tc>
        <w:tc>
          <w:tcPr>
            <w:tcW w:w="2535" w:type="dxa"/>
          </w:tcPr>
          <w:p w:rsidR="002F38D4" w:rsidRPr="00565484" w:rsidRDefault="002F38D4" w:rsidP="00894329">
            <w:pPr>
              <w:pStyle w:val="TableParagraph"/>
              <w:spacing w:line="183" w:lineRule="exact"/>
              <w:ind w:left="75"/>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YES</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r w:rsidR="002F38D4" w:rsidRPr="00565484" w:rsidTr="001809C6">
        <w:trPr>
          <w:trHeight w:val="355"/>
        </w:trPr>
        <w:tc>
          <w:tcPr>
            <w:tcW w:w="8476" w:type="dxa"/>
          </w:tcPr>
          <w:p w:rsidR="002F38D4" w:rsidRPr="00565484" w:rsidRDefault="002F38D4" w:rsidP="00894329">
            <w:pPr>
              <w:pStyle w:val="TableParagraph"/>
              <w:ind w:right="426"/>
              <w:rPr>
                <w:rFonts w:ascii="Times New Roman" w:hAnsi="Times New Roman" w:cs="Times New Roman"/>
                <w:sz w:val="16"/>
              </w:rPr>
            </w:pPr>
            <w:r w:rsidRPr="00565484">
              <w:rPr>
                <w:rFonts w:ascii="Times New Roman" w:hAnsi="Times New Roman" w:cs="Times New Roman"/>
                <w:sz w:val="16"/>
              </w:rPr>
              <w:t>HAVE YOU EVER BEEN LATE PAYING A STUDENT LOAN OR ARE YOU CURRENTLY LATE ON PAYING A</w:t>
            </w:r>
            <w:r w:rsidRPr="00565484">
              <w:rPr>
                <w:rFonts w:ascii="Times New Roman" w:hAnsi="Times New Roman" w:cs="Times New Roman"/>
                <w:spacing w:val="-43"/>
                <w:sz w:val="16"/>
              </w:rPr>
              <w:t xml:space="preserve"> </w:t>
            </w:r>
            <w:r w:rsidRPr="00565484">
              <w:rPr>
                <w:rFonts w:ascii="Times New Roman" w:hAnsi="Times New Roman" w:cs="Times New Roman"/>
                <w:sz w:val="16"/>
              </w:rPr>
              <w:t>STUDENT</w:t>
            </w:r>
            <w:r w:rsidRPr="00565484">
              <w:rPr>
                <w:rFonts w:ascii="Times New Roman" w:hAnsi="Times New Roman" w:cs="Times New Roman"/>
                <w:spacing w:val="-2"/>
                <w:sz w:val="16"/>
              </w:rPr>
              <w:t xml:space="preserve"> </w:t>
            </w:r>
            <w:r w:rsidRPr="00565484">
              <w:rPr>
                <w:rFonts w:ascii="Times New Roman" w:hAnsi="Times New Roman" w:cs="Times New Roman"/>
                <w:sz w:val="16"/>
              </w:rPr>
              <w:t>LOAN?</w:t>
            </w:r>
          </w:p>
        </w:tc>
        <w:tc>
          <w:tcPr>
            <w:tcW w:w="2535" w:type="dxa"/>
          </w:tcPr>
          <w:p w:rsidR="002F38D4" w:rsidRPr="00565484" w:rsidRDefault="002F38D4" w:rsidP="00894329">
            <w:pPr>
              <w:pStyle w:val="TableParagraph"/>
              <w:spacing w:line="183" w:lineRule="exact"/>
              <w:ind w:left="251"/>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YES</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bl>
    <w:p w:rsidR="002F38D4" w:rsidRDefault="002F38D4" w:rsidP="002F38D4">
      <w:pPr>
        <w:pStyle w:val="BodyText"/>
        <w:spacing w:before="7"/>
        <w:rPr>
          <w:rFonts w:ascii="Times New Roman" w:hAnsi="Times New Roman" w:cs="Times New Roman"/>
          <w:b/>
          <w:sz w:val="12"/>
        </w:rPr>
      </w:pPr>
    </w:p>
    <w:p w:rsidR="001809C6" w:rsidRPr="00565484" w:rsidRDefault="001809C6" w:rsidP="002F38D4">
      <w:pPr>
        <w:pStyle w:val="BodyText"/>
        <w:spacing w:before="7"/>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6"/>
        <w:gridCol w:w="2535"/>
      </w:tblGrid>
      <w:tr w:rsidR="002F38D4" w:rsidRPr="00565484" w:rsidTr="00894329">
        <w:trPr>
          <w:trHeight w:val="230"/>
        </w:trPr>
        <w:tc>
          <w:tcPr>
            <w:tcW w:w="11011" w:type="dxa"/>
            <w:gridSpan w:val="2"/>
            <w:shd w:val="clear" w:color="auto" w:fill="BFBFBF"/>
          </w:tcPr>
          <w:p w:rsidR="002F38D4" w:rsidRPr="00A16816" w:rsidRDefault="002F38D4" w:rsidP="00A16816">
            <w:pPr>
              <w:jc w:val="center"/>
              <w:rPr>
                <w:b/>
              </w:rPr>
            </w:pPr>
            <w:r w:rsidRPr="00A16816">
              <w:rPr>
                <w:b/>
              </w:rPr>
              <w:t>DISCIPLINE</w:t>
            </w:r>
          </w:p>
        </w:tc>
      </w:tr>
      <w:tr w:rsidR="002F38D4" w:rsidRPr="00565484" w:rsidTr="00894329">
        <w:trPr>
          <w:trHeight w:val="552"/>
        </w:trPr>
        <w:tc>
          <w:tcPr>
            <w:tcW w:w="8476" w:type="dxa"/>
          </w:tcPr>
          <w:p w:rsidR="002F38D4" w:rsidRPr="00A16816" w:rsidRDefault="002F38D4" w:rsidP="00A16816">
            <w:pPr>
              <w:rPr>
                <w:sz w:val="20"/>
              </w:rPr>
            </w:pPr>
            <w:r w:rsidRPr="00A16816">
              <w:rPr>
                <w:sz w:val="20"/>
              </w:rPr>
              <w:t>Have you ever been placed on academic discipline, suspended, or expelled from any high school, college/university, business, or trade school?</w:t>
            </w:r>
          </w:p>
          <w:p w:rsidR="002F38D4" w:rsidRPr="00A16816" w:rsidRDefault="002F38D4" w:rsidP="00A16816">
            <w:pPr>
              <w:rPr>
                <w:sz w:val="20"/>
              </w:rPr>
            </w:pPr>
          </w:p>
          <w:p w:rsidR="002F38D4" w:rsidRPr="00565484" w:rsidRDefault="002F38D4" w:rsidP="00A16816">
            <w:pPr>
              <w:rPr>
                <w:sz w:val="16"/>
              </w:rPr>
            </w:pPr>
            <w:r w:rsidRPr="00A16816">
              <w:rPr>
                <w:sz w:val="20"/>
              </w:rPr>
              <w:t>If yes, describe in detail below.  Starting with high school, list any disciplinary actions received in any school or educational institution.  Include when the disciplinary action(s) occurred, name of school(s), and explanation of circumstances.</w:t>
            </w:r>
          </w:p>
        </w:tc>
        <w:tc>
          <w:tcPr>
            <w:tcW w:w="2535" w:type="dxa"/>
          </w:tcPr>
          <w:p w:rsidR="00A16816" w:rsidRDefault="002F38D4" w:rsidP="00894329">
            <w:pPr>
              <w:pStyle w:val="TableParagraph"/>
              <w:spacing w:line="183" w:lineRule="exact"/>
              <w:ind w:left="251"/>
              <w:rPr>
                <w:rFonts w:ascii="Times New Roman" w:hAnsi="Times New Roman" w:cs="Times New Roman"/>
                <w:b/>
                <w:sz w:val="16"/>
              </w:rPr>
            </w:pPr>
            <w:r>
              <w:rPr>
                <w:rFonts w:ascii="Times New Roman" w:hAnsi="Times New Roman" w:cs="Times New Roman"/>
                <w:b/>
                <w:sz w:val="16"/>
              </w:rPr>
              <w:t xml:space="preserve">   </w:t>
            </w:r>
          </w:p>
          <w:p w:rsidR="00A16816" w:rsidRDefault="00A16816" w:rsidP="00894329">
            <w:pPr>
              <w:pStyle w:val="TableParagraph"/>
              <w:spacing w:line="183" w:lineRule="exact"/>
              <w:ind w:left="251"/>
              <w:rPr>
                <w:rFonts w:ascii="Times New Roman" w:hAnsi="Times New Roman" w:cs="Times New Roman"/>
                <w:b/>
                <w:sz w:val="16"/>
              </w:rPr>
            </w:pPr>
          </w:p>
          <w:p w:rsidR="00A16816" w:rsidRDefault="00A16816" w:rsidP="00894329">
            <w:pPr>
              <w:pStyle w:val="TableParagraph"/>
              <w:spacing w:line="183" w:lineRule="exact"/>
              <w:ind w:left="251"/>
              <w:rPr>
                <w:rFonts w:ascii="Times New Roman" w:hAnsi="Times New Roman" w:cs="Times New Roman"/>
                <w:b/>
                <w:sz w:val="16"/>
              </w:rPr>
            </w:pPr>
          </w:p>
          <w:p w:rsidR="002F38D4" w:rsidRPr="00565484" w:rsidRDefault="00A16816" w:rsidP="00894329">
            <w:pPr>
              <w:pStyle w:val="TableParagraph"/>
              <w:spacing w:line="183" w:lineRule="exact"/>
              <w:ind w:left="251"/>
              <w:rPr>
                <w:rFonts w:ascii="Times New Roman" w:hAnsi="Times New Roman" w:cs="Times New Roman"/>
                <w:sz w:val="16"/>
              </w:rPr>
            </w:pPr>
            <w:r>
              <w:rPr>
                <w:rFonts w:ascii="Times New Roman" w:hAnsi="Times New Roman" w:cs="Times New Roman"/>
                <w:b/>
                <w:sz w:val="16"/>
              </w:rPr>
              <w:t xml:space="preserve">   </w:t>
            </w:r>
            <w:r w:rsidR="002F38D4">
              <w:rPr>
                <w:rFonts w:ascii="Times New Roman" w:hAnsi="Times New Roman" w:cs="Times New Roman"/>
                <w:b/>
                <w:sz w:val="16"/>
              </w:rPr>
              <w:t xml:space="preserve"> </w:t>
            </w:r>
            <w:r w:rsidR="002F38D4" w:rsidRPr="0061134F">
              <w:rPr>
                <w:rFonts w:ascii="Times New Roman" w:hAnsi="Times New Roman" w:cs="Times New Roman"/>
                <w:b/>
                <w:sz w:val="16"/>
              </w:rPr>
              <w:fldChar w:fldCharType="begin">
                <w:ffData>
                  <w:name w:val="Check5"/>
                  <w:enabled/>
                  <w:calcOnExit w:val="0"/>
                  <w:checkBox>
                    <w:sizeAuto/>
                    <w:default w:val="0"/>
                  </w:checkBox>
                </w:ffData>
              </w:fldChar>
            </w:r>
            <w:r w:rsidR="002F38D4"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002F38D4" w:rsidRPr="0061134F">
              <w:rPr>
                <w:rFonts w:ascii="Times New Roman" w:hAnsi="Times New Roman" w:cs="Times New Roman"/>
                <w:b/>
                <w:sz w:val="16"/>
              </w:rPr>
              <w:fldChar w:fldCharType="end"/>
            </w:r>
            <w:r w:rsidR="002F38D4" w:rsidRPr="00565484">
              <w:rPr>
                <w:rFonts w:ascii="Times New Roman" w:hAnsi="Times New Roman" w:cs="Times New Roman"/>
                <w:sz w:val="16"/>
              </w:rPr>
              <w:t>YES</w:t>
            </w:r>
            <w:r w:rsidR="002F38D4">
              <w:rPr>
                <w:rFonts w:ascii="Times New Roman" w:hAnsi="Times New Roman" w:cs="Times New Roman"/>
                <w:sz w:val="16"/>
              </w:rPr>
              <w:t xml:space="preserve">              </w:t>
            </w:r>
            <w:r w:rsidR="002F38D4" w:rsidRPr="0061134F">
              <w:rPr>
                <w:rFonts w:ascii="Times New Roman" w:hAnsi="Times New Roman" w:cs="Times New Roman"/>
                <w:b/>
                <w:sz w:val="16"/>
              </w:rPr>
              <w:fldChar w:fldCharType="begin">
                <w:ffData>
                  <w:name w:val="Check5"/>
                  <w:enabled/>
                  <w:calcOnExit w:val="0"/>
                  <w:checkBox>
                    <w:sizeAuto/>
                    <w:default w:val="0"/>
                  </w:checkBox>
                </w:ffData>
              </w:fldChar>
            </w:r>
            <w:r w:rsidR="002F38D4"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002F38D4" w:rsidRPr="0061134F">
              <w:rPr>
                <w:rFonts w:ascii="Times New Roman" w:hAnsi="Times New Roman" w:cs="Times New Roman"/>
                <w:b/>
                <w:sz w:val="16"/>
              </w:rPr>
              <w:fldChar w:fldCharType="end"/>
            </w:r>
            <w:r w:rsidR="002F38D4" w:rsidRPr="00565484">
              <w:rPr>
                <w:rFonts w:ascii="Times New Roman" w:hAnsi="Times New Roman" w:cs="Times New Roman"/>
                <w:sz w:val="16"/>
              </w:rPr>
              <w:t>NO</w:t>
            </w:r>
          </w:p>
        </w:tc>
      </w:tr>
      <w:tr w:rsidR="002F38D4" w:rsidRPr="00565484" w:rsidTr="00894329">
        <w:trPr>
          <w:trHeight w:val="552"/>
        </w:trPr>
        <w:tc>
          <w:tcPr>
            <w:tcW w:w="11011" w:type="dxa"/>
            <w:gridSpan w:val="2"/>
          </w:tcPr>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p w:rsidR="002F38D4" w:rsidRDefault="002F38D4" w:rsidP="00894329">
            <w:pPr>
              <w:pStyle w:val="TableParagraph"/>
              <w:spacing w:line="183" w:lineRule="exact"/>
              <w:ind w:left="251"/>
              <w:rPr>
                <w:rFonts w:ascii="Times New Roman" w:hAnsi="Times New Roman" w:cs="Times New Roman"/>
                <w:sz w:val="16"/>
              </w:rPr>
            </w:pPr>
          </w:p>
          <w:p w:rsidR="002F38D4" w:rsidRPr="00565484" w:rsidRDefault="002F38D4" w:rsidP="00894329">
            <w:pPr>
              <w:pStyle w:val="TableParagraph"/>
              <w:spacing w:line="183" w:lineRule="exact"/>
              <w:ind w:left="251"/>
              <w:rPr>
                <w:rFonts w:ascii="Times New Roman" w:hAnsi="Times New Roman" w:cs="Times New Roman"/>
                <w:sz w:val="16"/>
              </w:rPr>
            </w:pPr>
          </w:p>
        </w:tc>
      </w:tr>
    </w:tbl>
    <w:p w:rsidR="006D5261" w:rsidRDefault="006D5261" w:rsidP="002F38D4">
      <w:pPr>
        <w:spacing w:line="181" w:lineRule="exact"/>
        <w:rPr>
          <w:sz w:val="16"/>
        </w:rPr>
      </w:pPr>
    </w:p>
    <w:p w:rsidR="006D5261" w:rsidRDefault="006D5261" w:rsidP="002F38D4">
      <w:pPr>
        <w:spacing w:line="181" w:lineRule="exact"/>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1036"/>
        <w:gridCol w:w="2664"/>
        <w:gridCol w:w="1391"/>
        <w:gridCol w:w="858"/>
        <w:gridCol w:w="198"/>
        <w:gridCol w:w="73"/>
        <w:gridCol w:w="1263"/>
        <w:gridCol w:w="179"/>
        <w:gridCol w:w="1551"/>
      </w:tblGrid>
      <w:tr w:rsidR="006D5261" w:rsidRPr="00A16816" w:rsidTr="008167D5">
        <w:trPr>
          <w:trHeight w:val="228"/>
        </w:trPr>
        <w:tc>
          <w:tcPr>
            <w:tcW w:w="11024" w:type="dxa"/>
            <w:gridSpan w:val="10"/>
            <w:shd w:val="clear" w:color="auto" w:fill="B3B3B3"/>
          </w:tcPr>
          <w:p w:rsidR="006D5261" w:rsidRPr="00A16816" w:rsidRDefault="006D5261" w:rsidP="008167D5">
            <w:pPr>
              <w:jc w:val="center"/>
              <w:rPr>
                <w:rStyle w:val="BodyTextChar"/>
                <w:rFonts w:ascii="Times New Roman" w:hAnsi="Times New Roman" w:cs="Times New Roman"/>
                <w:b/>
                <w:sz w:val="24"/>
                <w:szCs w:val="24"/>
              </w:rPr>
            </w:pPr>
            <w:r w:rsidRPr="00A16816">
              <w:rPr>
                <w:rStyle w:val="BodyTextChar"/>
                <w:rFonts w:ascii="Times New Roman" w:hAnsi="Times New Roman" w:cs="Times New Roman"/>
                <w:b/>
                <w:sz w:val="24"/>
                <w:szCs w:val="24"/>
              </w:rPr>
              <w:t>MILITAR</w:t>
            </w:r>
            <w:r w:rsidRPr="00A16816">
              <w:t>Y</w:t>
            </w:r>
          </w:p>
        </w:tc>
      </w:tr>
      <w:tr w:rsidR="006D5261" w:rsidRPr="00565484" w:rsidTr="008167D5">
        <w:trPr>
          <w:trHeight w:val="552"/>
        </w:trPr>
        <w:tc>
          <w:tcPr>
            <w:tcW w:w="7760" w:type="dxa"/>
            <w:gridSpan w:val="5"/>
          </w:tcPr>
          <w:p w:rsidR="006D5261" w:rsidRPr="00A16816" w:rsidRDefault="006D5261" w:rsidP="008167D5">
            <w:pPr>
              <w:rPr>
                <w:sz w:val="20"/>
              </w:rPr>
            </w:pPr>
            <w:r w:rsidRPr="00A16816">
              <w:rPr>
                <w:sz w:val="20"/>
              </w:rPr>
              <w:t>Are</w:t>
            </w:r>
            <w:r w:rsidRPr="00A16816">
              <w:rPr>
                <w:spacing w:val="-1"/>
                <w:sz w:val="20"/>
              </w:rPr>
              <w:t xml:space="preserve"> </w:t>
            </w:r>
            <w:r w:rsidRPr="00A16816">
              <w:rPr>
                <w:sz w:val="20"/>
              </w:rPr>
              <w:t>you registered</w:t>
            </w:r>
            <w:r w:rsidRPr="00A16816">
              <w:rPr>
                <w:spacing w:val="-1"/>
                <w:sz w:val="20"/>
              </w:rPr>
              <w:t xml:space="preserve"> </w:t>
            </w:r>
            <w:r w:rsidRPr="00A16816">
              <w:rPr>
                <w:sz w:val="20"/>
              </w:rPr>
              <w:t>for</w:t>
            </w:r>
            <w:r w:rsidRPr="00A16816">
              <w:rPr>
                <w:spacing w:val="-1"/>
                <w:sz w:val="20"/>
              </w:rPr>
              <w:t xml:space="preserve"> </w:t>
            </w:r>
            <w:r w:rsidRPr="00A16816">
              <w:rPr>
                <w:sz w:val="20"/>
              </w:rPr>
              <w:t>the</w:t>
            </w:r>
            <w:r w:rsidRPr="00A16816">
              <w:rPr>
                <w:spacing w:val="-1"/>
                <w:sz w:val="20"/>
              </w:rPr>
              <w:t xml:space="preserve"> </w:t>
            </w:r>
            <w:r w:rsidRPr="00A16816">
              <w:rPr>
                <w:sz w:val="20"/>
              </w:rPr>
              <w:t>Selective</w:t>
            </w:r>
            <w:r w:rsidRPr="00A16816">
              <w:rPr>
                <w:spacing w:val="-1"/>
                <w:sz w:val="20"/>
              </w:rPr>
              <w:t xml:space="preserve"> </w:t>
            </w:r>
            <w:r w:rsidRPr="00A16816">
              <w:rPr>
                <w:sz w:val="20"/>
              </w:rPr>
              <w:t>Service?    To</w:t>
            </w:r>
            <w:r w:rsidRPr="00A16816">
              <w:rPr>
                <w:spacing w:val="-1"/>
                <w:sz w:val="20"/>
              </w:rPr>
              <w:t xml:space="preserve"> </w:t>
            </w:r>
            <w:r w:rsidRPr="00A16816">
              <w:rPr>
                <w:sz w:val="20"/>
              </w:rPr>
              <w:t>check</w:t>
            </w:r>
            <w:r w:rsidRPr="00A16816">
              <w:rPr>
                <w:spacing w:val="-1"/>
                <w:sz w:val="20"/>
              </w:rPr>
              <w:t xml:space="preserve"> </w:t>
            </w:r>
            <w:r w:rsidRPr="00A16816">
              <w:rPr>
                <w:sz w:val="20"/>
              </w:rPr>
              <w:t>selective</w:t>
            </w:r>
            <w:r w:rsidRPr="00A16816">
              <w:rPr>
                <w:spacing w:val="-1"/>
                <w:sz w:val="20"/>
              </w:rPr>
              <w:t xml:space="preserve"> </w:t>
            </w:r>
            <w:r w:rsidRPr="00A16816">
              <w:rPr>
                <w:sz w:val="20"/>
              </w:rPr>
              <w:t>service</w:t>
            </w:r>
            <w:r w:rsidRPr="00A16816">
              <w:rPr>
                <w:spacing w:val="-1"/>
                <w:sz w:val="20"/>
              </w:rPr>
              <w:t xml:space="preserve"> </w:t>
            </w:r>
            <w:r w:rsidRPr="00A16816">
              <w:rPr>
                <w:sz w:val="20"/>
              </w:rPr>
              <w:t>registration</w:t>
            </w:r>
            <w:r w:rsidRPr="00A16816">
              <w:rPr>
                <w:spacing w:val="-1"/>
                <w:sz w:val="20"/>
              </w:rPr>
              <w:t xml:space="preserve"> </w:t>
            </w:r>
            <w:r w:rsidRPr="00A16816">
              <w:rPr>
                <w:sz w:val="20"/>
              </w:rPr>
              <w:t>go</w:t>
            </w:r>
            <w:r w:rsidRPr="00A16816">
              <w:rPr>
                <w:spacing w:val="-1"/>
                <w:sz w:val="20"/>
              </w:rPr>
              <w:t xml:space="preserve"> </w:t>
            </w:r>
            <w:r w:rsidRPr="00A16816">
              <w:rPr>
                <w:sz w:val="20"/>
              </w:rPr>
              <w:t xml:space="preserve">to </w:t>
            </w:r>
            <w:hyperlink r:id="rId16">
              <w:r w:rsidRPr="00A16816">
                <w:rPr>
                  <w:color w:val="0000FF"/>
                  <w:sz w:val="20"/>
                  <w:u w:val="single" w:color="0000FF"/>
                </w:rPr>
                <w:t>www.sss.gov</w:t>
              </w:r>
              <w:r w:rsidRPr="00A16816">
                <w:rPr>
                  <w:sz w:val="20"/>
                </w:rPr>
                <w:t>.</w:t>
              </w:r>
              <w:r w:rsidRPr="00A16816">
                <w:rPr>
                  <w:spacing w:val="-1"/>
                  <w:sz w:val="20"/>
                </w:rPr>
                <w:t xml:space="preserve"> </w:t>
              </w:r>
            </w:hyperlink>
            <w:r w:rsidRPr="00CB3103">
              <w:rPr>
                <w:b/>
                <w:sz w:val="20"/>
              </w:rPr>
              <w:t>Print a copy</w:t>
            </w:r>
            <w:r w:rsidRPr="00CB3103">
              <w:rPr>
                <w:b/>
                <w:spacing w:val="-2"/>
                <w:sz w:val="20"/>
              </w:rPr>
              <w:t xml:space="preserve"> </w:t>
            </w:r>
            <w:r w:rsidRPr="00CB3103">
              <w:rPr>
                <w:b/>
                <w:sz w:val="20"/>
              </w:rPr>
              <w:t>and attach to application.</w:t>
            </w:r>
            <w:r w:rsidRPr="00A16816">
              <w:rPr>
                <w:sz w:val="20"/>
              </w:rPr>
              <w:t xml:space="preserve">        </w:t>
            </w:r>
          </w:p>
          <w:p w:rsidR="006D5261" w:rsidRDefault="006D5261" w:rsidP="008167D5">
            <w:pPr>
              <w:pStyle w:val="TableParagraph"/>
              <w:spacing w:line="182" w:lineRule="exact"/>
              <w:rPr>
                <w:rFonts w:ascii="Times New Roman" w:hAnsi="Times New Roman" w:cs="Times New Roman"/>
                <w:spacing w:val="-41"/>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YES</w:t>
            </w:r>
            <w:r w:rsidRPr="00565484">
              <w:rPr>
                <w:rFonts w:ascii="Times New Roman" w:hAnsi="Times New Roman" w:cs="Times New Roman"/>
                <w:sz w:val="16"/>
              </w:rPr>
              <w:tab/>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NO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rPr>
              <w:t>NOT REQUIRED</w:t>
            </w:r>
            <w:r w:rsidRPr="00565484">
              <w:rPr>
                <w:rFonts w:ascii="Times New Roman" w:hAnsi="Times New Roman" w:cs="Times New Roman"/>
                <w:spacing w:val="-41"/>
                <w:sz w:val="16"/>
              </w:rPr>
              <w:t xml:space="preserve"> </w:t>
            </w:r>
          </w:p>
          <w:p w:rsidR="006D5261" w:rsidRPr="00565484" w:rsidRDefault="006D5261" w:rsidP="008167D5">
            <w:pPr>
              <w:pStyle w:val="TableParagraph"/>
              <w:spacing w:line="182" w:lineRule="exact"/>
              <w:rPr>
                <w:rFonts w:ascii="Times New Roman" w:hAnsi="Times New Roman" w:cs="Times New Roman"/>
                <w:sz w:val="16"/>
              </w:rPr>
            </w:pPr>
          </w:p>
        </w:tc>
        <w:tc>
          <w:tcPr>
            <w:tcW w:w="3264" w:type="dxa"/>
            <w:gridSpan w:val="5"/>
          </w:tcPr>
          <w:p w:rsidR="006D5261" w:rsidRPr="00565484" w:rsidRDefault="006D5261" w:rsidP="008167D5">
            <w:pPr>
              <w:pStyle w:val="TableParagraph"/>
              <w:spacing w:line="182" w:lineRule="exact"/>
              <w:ind w:left="105"/>
              <w:rPr>
                <w:rFonts w:ascii="Times New Roman" w:hAnsi="Times New Roman" w:cs="Times New Roman"/>
                <w:sz w:val="16"/>
              </w:rPr>
            </w:pPr>
            <w:r w:rsidRPr="00565484">
              <w:rPr>
                <w:rFonts w:ascii="Times New Roman" w:hAnsi="Times New Roman" w:cs="Times New Roman"/>
                <w:sz w:val="16"/>
              </w:rPr>
              <w:t>Selective</w:t>
            </w:r>
            <w:r w:rsidRPr="00565484">
              <w:rPr>
                <w:rFonts w:ascii="Times New Roman" w:hAnsi="Times New Roman" w:cs="Times New Roman"/>
                <w:spacing w:val="-2"/>
                <w:sz w:val="16"/>
              </w:rPr>
              <w:t xml:space="preserve"> </w:t>
            </w:r>
            <w:r w:rsidRPr="00565484">
              <w:rPr>
                <w:rFonts w:ascii="Times New Roman" w:hAnsi="Times New Roman" w:cs="Times New Roman"/>
                <w:sz w:val="16"/>
              </w:rPr>
              <w:t>Service</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p>
        </w:tc>
      </w:tr>
      <w:tr w:rsidR="006D5261" w:rsidRPr="00565484" w:rsidTr="008167D5">
        <w:trPr>
          <w:trHeight w:val="555"/>
        </w:trPr>
        <w:tc>
          <w:tcPr>
            <w:tcW w:w="8031" w:type="dxa"/>
            <w:gridSpan w:val="7"/>
          </w:tcPr>
          <w:p w:rsidR="006D5261" w:rsidRPr="00565484" w:rsidRDefault="006D5261" w:rsidP="008167D5">
            <w:pPr>
              <w:pStyle w:val="TableParagraph"/>
              <w:spacing w:line="181" w:lineRule="exact"/>
              <w:rPr>
                <w:rFonts w:ascii="Times New Roman" w:hAnsi="Times New Roman" w:cs="Times New Roman"/>
                <w:sz w:val="16"/>
              </w:rPr>
            </w:pPr>
            <w:r w:rsidRPr="00565484">
              <w:rPr>
                <w:rFonts w:ascii="Times New Roman" w:hAnsi="Times New Roman" w:cs="Times New Roman"/>
                <w:sz w:val="16"/>
              </w:rPr>
              <w:t>BRANCH</w:t>
            </w:r>
            <w:r w:rsidRPr="00565484">
              <w:rPr>
                <w:rFonts w:ascii="Times New Roman" w:hAnsi="Times New Roman" w:cs="Times New Roman"/>
                <w:spacing w:val="-1"/>
                <w:sz w:val="16"/>
              </w:rPr>
              <w:t xml:space="preserve"> </w:t>
            </w:r>
            <w:r w:rsidRPr="00565484">
              <w:rPr>
                <w:rFonts w:ascii="Times New Roman" w:hAnsi="Times New Roman" w:cs="Times New Roman"/>
                <w:sz w:val="16"/>
              </w:rPr>
              <w:t>OF SERVICE</w:t>
            </w:r>
          </w:p>
        </w:tc>
        <w:tc>
          <w:tcPr>
            <w:tcW w:w="1442" w:type="dxa"/>
            <w:gridSpan w:val="2"/>
          </w:tcPr>
          <w:p w:rsidR="006D5261" w:rsidRPr="00565484" w:rsidRDefault="006D5261" w:rsidP="008167D5">
            <w:pPr>
              <w:pStyle w:val="TableParagraph"/>
              <w:spacing w:line="181" w:lineRule="exact"/>
              <w:ind w:left="104"/>
              <w:rPr>
                <w:rFonts w:ascii="Times New Roman" w:hAnsi="Times New Roman" w:cs="Times New Roman"/>
                <w:sz w:val="16"/>
              </w:rPr>
            </w:pPr>
            <w:r w:rsidRPr="00565484">
              <w:rPr>
                <w:rFonts w:ascii="Times New Roman" w:hAnsi="Times New Roman" w:cs="Times New Roman"/>
                <w:sz w:val="16"/>
              </w:rPr>
              <w:t>FROM</w:t>
            </w:r>
          </w:p>
        </w:tc>
        <w:tc>
          <w:tcPr>
            <w:tcW w:w="1551" w:type="dxa"/>
          </w:tcPr>
          <w:p w:rsidR="006D5261" w:rsidRPr="00565484" w:rsidRDefault="006D5261" w:rsidP="008167D5">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TO</w:t>
            </w:r>
          </w:p>
        </w:tc>
      </w:tr>
      <w:tr w:rsidR="006D5261" w:rsidRPr="00565484" w:rsidTr="008167D5">
        <w:trPr>
          <w:trHeight w:val="551"/>
        </w:trPr>
        <w:tc>
          <w:tcPr>
            <w:tcW w:w="1811" w:type="dxa"/>
            <w:tcBorders>
              <w:right w:val="nil"/>
            </w:tcBorders>
          </w:tcPr>
          <w:p w:rsidR="006D5261" w:rsidRPr="00565484" w:rsidRDefault="006D5261" w:rsidP="008167D5">
            <w:pPr>
              <w:pStyle w:val="TableParagraph"/>
              <w:ind w:left="336" w:right="-2" w:hanging="229"/>
              <w:rPr>
                <w:rFonts w:ascii="Times New Roman" w:hAnsi="Times New Roman" w:cs="Times New Roman"/>
                <w:sz w:val="16"/>
              </w:rPr>
            </w:pPr>
            <w:r w:rsidRPr="00565484">
              <w:rPr>
                <w:rFonts w:ascii="Times New Roman" w:hAnsi="Times New Roman" w:cs="Times New Roman"/>
                <w:sz w:val="16"/>
              </w:rPr>
              <w:t>TYPE OF DISCHARGE</w:t>
            </w:r>
            <w:r w:rsidRPr="00565484">
              <w:rPr>
                <w:rFonts w:ascii="Times New Roman" w:hAnsi="Times New Roman" w:cs="Times New Roman"/>
                <w:spacing w:val="-42"/>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HONORABLE</w:t>
            </w:r>
          </w:p>
        </w:tc>
        <w:tc>
          <w:tcPr>
            <w:tcW w:w="1036" w:type="dxa"/>
            <w:tcBorders>
              <w:left w:val="nil"/>
              <w:right w:val="nil"/>
            </w:tcBorders>
          </w:tcPr>
          <w:p w:rsidR="006D5261" w:rsidRPr="00565484" w:rsidRDefault="006D5261" w:rsidP="008167D5">
            <w:pPr>
              <w:pStyle w:val="TableParagraph"/>
              <w:spacing w:before="9"/>
              <w:ind w:left="0"/>
              <w:rPr>
                <w:rFonts w:ascii="Times New Roman" w:hAnsi="Times New Roman" w:cs="Times New Roman"/>
                <w:b/>
                <w:sz w:val="15"/>
              </w:rPr>
            </w:pPr>
          </w:p>
          <w:p w:rsidR="006D5261" w:rsidRPr="00565484" w:rsidRDefault="006D5261" w:rsidP="008167D5">
            <w:pPr>
              <w:pStyle w:val="TableParagraph"/>
              <w:ind w:left="28"/>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GENERAL</w:t>
            </w:r>
          </w:p>
        </w:tc>
        <w:tc>
          <w:tcPr>
            <w:tcW w:w="2664" w:type="dxa"/>
            <w:tcBorders>
              <w:left w:val="nil"/>
              <w:right w:val="nil"/>
            </w:tcBorders>
          </w:tcPr>
          <w:p w:rsidR="006D5261" w:rsidRPr="00565484" w:rsidRDefault="006D5261" w:rsidP="008167D5">
            <w:pPr>
              <w:pStyle w:val="TableParagraph"/>
              <w:spacing w:before="9"/>
              <w:ind w:left="0"/>
              <w:rPr>
                <w:rFonts w:ascii="Times New Roman" w:hAnsi="Times New Roman" w:cs="Times New Roman"/>
                <w:b/>
                <w:sz w:val="15"/>
              </w:rPr>
            </w:pPr>
          </w:p>
          <w:p w:rsidR="006D5261" w:rsidRPr="00565484" w:rsidRDefault="006D5261" w:rsidP="008167D5">
            <w:pPr>
              <w:pStyle w:val="TableParagraph"/>
              <w:ind w:left="252"/>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OTHER</w:t>
            </w:r>
            <w:r w:rsidRPr="00565484">
              <w:rPr>
                <w:rFonts w:ascii="Times New Roman" w:hAnsi="Times New Roman" w:cs="Times New Roman"/>
                <w:spacing w:val="-4"/>
                <w:sz w:val="16"/>
              </w:rPr>
              <w:t xml:space="preserve"> </w:t>
            </w:r>
            <w:r w:rsidRPr="00565484">
              <w:rPr>
                <w:rFonts w:ascii="Times New Roman" w:hAnsi="Times New Roman" w:cs="Times New Roman"/>
                <w:sz w:val="16"/>
              </w:rPr>
              <w:t>THAN</w:t>
            </w:r>
            <w:r w:rsidRPr="00565484">
              <w:rPr>
                <w:rFonts w:ascii="Times New Roman" w:hAnsi="Times New Roman" w:cs="Times New Roman"/>
                <w:spacing w:val="-3"/>
                <w:sz w:val="16"/>
              </w:rPr>
              <w:t xml:space="preserve"> </w:t>
            </w:r>
            <w:r w:rsidRPr="00565484">
              <w:rPr>
                <w:rFonts w:ascii="Times New Roman" w:hAnsi="Times New Roman" w:cs="Times New Roman"/>
                <w:sz w:val="16"/>
              </w:rPr>
              <w:t>HONORABLE</w:t>
            </w:r>
          </w:p>
        </w:tc>
        <w:tc>
          <w:tcPr>
            <w:tcW w:w="1391" w:type="dxa"/>
            <w:tcBorders>
              <w:left w:val="nil"/>
              <w:right w:val="nil"/>
            </w:tcBorders>
          </w:tcPr>
          <w:p w:rsidR="006D5261" w:rsidRPr="00565484" w:rsidRDefault="006D5261" w:rsidP="008167D5">
            <w:pPr>
              <w:pStyle w:val="TableParagraph"/>
              <w:spacing w:before="9"/>
              <w:ind w:left="0"/>
              <w:rPr>
                <w:rFonts w:ascii="Times New Roman" w:hAnsi="Times New Roman" w:cs="Times New Roman"/>
                <w:b/>
                <w:sz w:val="15"/>
              </w:rPr>
            </w:pPr>
          </w:p>
          <w:p w:rsidR="006D5261" w:rsidRPr="00565484" w:rsidRDefault="006D5261" w:rsidP="008167D5">
            <w:pPr>
              <w:pStyle w:val="TableParagraph"/>
              <w:ind w:left="41"/>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BAD</w:t>
            </w:r>
            <w:r w:rsidRPr="00565484">
              <w:rPr>
                <w:rFonts w:ascii="Times New Roman" w:hAnsi="Times New Roman" w:cs="Times New Roman"/>
                <w:spacing w:val="-1"/>
                <w:sz w:val="16"/>
              </w:rPr>
              <w:t xml:space="preserve"> </w:t>
            </w:r>
            <w:r w:rsidRPr="00565484">
              <w:rPr>
                <w:rFonts w:ascii="Times New Roman" w:hAnsi="Times New Roman" w:cs="Times New Roman"/>
                <w:sz w:val="16"/>
              </w:rPr>
              <w:t>CONDUCT</w:t>
            </w:r>
          </w:p>
        </w:tc>
        <w:tc>
          <w:tcPr>
            <w:tcW w:w="2392" w:type="dxa"/>
            <w:gridSpan w:val="4"/>
            <w:tcBorders>
              <w:left w:val="nil"/>
            </w:tcBorders>
          </w:tcPr>
          <w:p w:rsidR="006D5261" w:rsidRPr="00565484" w:rsidRDefault="006D5261" w:rsidP="008167D5">
            <w:pPr>
              <w:pStyle w:val="TableParagraph"/>
              <w:spacing w:before="9"/>
              <w:ind w:left="0"/>
              <w:rPr>
                <w:rFonts w:ascii="Times New Roman" w:hAnsi="Times New Roman" w:cs="Times New Roman"/>
                <w:b/>
                <w:sz w:val="15"/>
              </w:rPr>
            </w:pPr>
          </w:p>
          <w:p w:rsidR="006D5261" w:rsidRPr="00565484" w:rsidRDefault="006D5261" w:rsidP="008167D5">
            <w:pPr>
              <w:pStyle w:val="TableParagraph"/>
              <w:ind w:left="180"/>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DISHONORABLE</w:t>
            </w:r>
          </w:p>
        </w:tc>
        <w:tc>
          <w:tcPr>
            <w:tcW w:w="1730" w:type="dxa"/>
            <w:gridSpan w:val="2"/>
          </w:tcPr>
          <w:p w:rsidR="006D5261" w:rsidRPr="00565484" w:rsidRDefault="006D5261" w:rsidP="008167D5">
            <w:pPr>
              <w:pStyle w:val="TableParagraph"/>
              <w:spacing w:line="181" w:lineRule="exact"/>
              <w:ind w:left="103"/>
              <w:rPr>
                <w:rFonts w:ascii="Times New Roman" w:hAnsi="Times New Roman" w:cs="Times New Roman"/>
                <w:sz w:val="16"/>
              </w:rPr>
            </w:pPr>
            <w:r w:rsidRPr="00565484">
              <w:rPr>
                <w:rFonts w:ascii="Times New Roman" w:hAnsi="Times New Roman" w:cs="Times New Roman"/>
                <w:sz w:val="16"/>
              </w:rPr>
              <w:t>RANK</w:t>
            </w:r>
          </w:p>
        </w:tc>
      </w:tr>
      <w:tr w:rsidR="006D5261" w:rsidRPr="00565484" w:rsidTr="008167D5">
        <w:trPr>
          <w:trHeight w:val="552"/>
        </w:trPr>
        <w:tc>
          <w:tcPr>
            <w:tcW w:w="7958" w:type="dxa"/>
            <w:gridSpan w:val="6"/>
          </w:tcPr>
          <w:p w:rsidR="006D5261" w:rsidRDefault="006D5261" w:rsidP="008167D5">
            <w:pPr>
              <w:rPr>
                <w:sz w:val="20"/>
              </w:rPr>
            </w:pPr>
            <w:r w:rsidRPr="00A16816">
              <w:rPr>
                <w:sz w:val="20"/>
              </w:rPr>
              <w:t>ARE</w:t>
            </w:r>
            <w:r w:rsidRPr="00A16816">
              <w:rPr>
                <w:spacing w:val="-1"/>
                <w:sz w:val="20"/>
              </w:rPr>
              <w:t xml:space="preserve"> </w:t>
            </w:r>
            <w:r w:rsidRPr="00A16816">
              <w:rPr>
                <w:sz w:val="20"/>
              </w:rPr>
              <w:t>YOU</w:t>
            </w:r>
            <w:r w:rsidRPr="00A16816">
              <w:rPr>
                <w:spacing w:val="-1"/>
                <w:sz w:val="20"/>
              </w:rPr>
              <w:t xml:space="preserve"> </w:t>
            </w:r>
            <w:r w:rsidRPr="00A16816">
              <w:rPr>
                <w:sz w:val="20"/>
              </w:rPr>
              <w:t>CURRENTLY</w:t>
            </w:r>
            <w:r w:rsidRPr="00A16816">
              <w:rPr>
                <w:spacing w:val="-2"/>
                <w:sz w:val="20"/>
              </w:rPr>
              <w:t xml:space="preserve"> </w:t>
            </w:r>
            <w:r w:rsidRPr="00A16816">
              <w:rPr>
                <w:sz w:val="20"/>
              </w:rPr>
              <w:t>ENLISTED</w:t>
            </w:r>
            <w:r w:rsidRPr="00A16816">
              <w:rPr>
                <w:spacing w:val="-1"/>
                <w:sz w:val="20"/>
              </w:rPr>
              <w:t xml:space="preserve"> </w:t>
            </w:r>
            <w:r w:rsidRPr="00A16816">
              <w:rPr>
                <w:sz w:val="20"/>
              </w:rPr>
              <w:t>OR</w:t>
            </w:r>
            <w:r w:rsidRPr="00A16816">
              <w:rPr>
                <w:spacing w:val="-1"/>
                <w:sz w:val="20"/>
              </w:rPr>
              <w:t xml:space="preserve"> </w:t>
            </w:r>
            <w:r w:rsidRPr="00A16816">
              <w:rPr>
                <w:sz w:val="20"/>
              </w:rPr>
              <w:t>HAVE</w:t>
            </w:r>
            <w:r w:rsidRPr="00A16816">
              <w:rPr>
                <w:spacing w:val="-2"/>
                <w:sz w:val="20"/>
              </w:rPr>
              <w:t xml:space="preserve"> </w:t>
            </w:r>
            <w:r w:rsidRPr="00A16816">
              <w:rPr>
                <w:sz w:val="20"/>
              </w:rPr>
              <w:t>YOU</w:t>
            </w:r>
            <w:r w:rsidRPr="00A16816">
              <w:rPr>
                <w:spacing w:val="-1"/>
                <w:sz w:val="20"/>
              </w:rPr>
              <w:t xml:space="preserve"> </w:t>
            </w:r>
            <w:r w:rsidRPr="00A16816">
              <w:rPr>
                <w:sz w:val="20"/>
              </w:rPr>
              <w:t>SERVED</w:t>
            </w:r>
            <w:r w:rsidRPr="00A16816">
              <w:rPr>
                <w:spacing w:val="-1"/>
                <w:sz w:val="20"/>
              </w:rPr>
              <w:t xml:space="preserve"> </w:t>
            </w:r>
            <w:r w:rsidRPr="00A16816">
              <w:rPr>
                <w:sz w:val="20"/>
              </w:rPr>
              <w:t>IN</w:t>
            </w:r>
            <w:r w:rsidRPr="00A16816">
              <w:rPr>
                <w:spacing w:val="-1"/>
                <w:sz w:val="20"/>
              </w:rPr>
              <w:t xml:space="preserve"> </w:t>
            </w:r>
            <w:r w:rsidRPr="00A16816">
              <w:rPr>
                <w:sz w:val="20"/>
              </w:rPr>
              <w:t>ONE</w:t>
            </w:r>
            <w:r w:rsidRPr="00A16816">
              <w:rPr>
                <w:spacing w:val="-1"/>
                <w:sz w:val="20"/>
              </w:rPr>
              <w:t xml:space="preserve"> </w:t>
            </w:r>
            <w:r w:rsidRPr="00A16816">
              <w:rPr>
                <w:sz w:val="20"/>
              </w:rPr>
              <w:t>OF</w:t>
            </w:r>
            <w:r w:rsidRPr="00A16816">
              <w:rPr>
                <w:spacing w:val="-1"/>
                <w:sz w:val="20"/>
              </w:rPr>
              <w:t xml:space="preserve"> </w:t>
            </w:r>
            <w:r w:rsidRPr="00A16816">
              <w:rPr>
                <w:sz w:val="20"/>
              </w:rPr>
              <w:t>THE</w:t>
            </w:r>
            <w:r w:rsidRPr="00A16816">
              <w:rPr>
                <w:spacing w:val="-2"/>
                <w:sz w:val="20"/>
              </w:rPr>
              <w:t xml:space="preserve"> </w:t>
            </w:r>
            <w:r w:rsidRPr="00A16816">
              <w:rPr>
                <w:sz w:val="20"/>
              </w:rPr>
              <w:t>FOLLOWING?</w:t>
            </w:r>
          </w:p>
          <w:p w:rsidR="006D5261" w:rsidRPr="00A16816" w:rsidRDefault="006D5261" w:rsidP="008167D5">
            <w:pPr>
              <w:rPr>
                <w:sz w:val="20"/>
              </w:rPr>
            </w:pPr>
          </w:p>
          <w:p w:rsidR="006D5261" w:rsidRDefault="006D5261" w:rsidP="008167D5">
            <w:pPr>
              <w:rPr>
                <w:sz w:val="20"/>
              </w:rPr>
            </w:pPr>
            <w:r w:rsidRPr="000B6415">
              <w:rPr>
                <w:sz w:val="20"/>
              </w:rPr>
              <w:t>If</w:t>
            </w:r>
            <w:r w:rsidRPr="000B6415">
              <w:rPr>
                <w:spacing w:val="-1"/>
                <w:sz w:val="20"/>
              </w:rPr>
              <w:t xml:space="preserve"> </w:t>
            </w:r>
            <w:r w:rsidRPr="000B6415">
              <w:rPr>
                <w:sz w:val="20"/>
              </w:rPr>
              <w:t>checked,</w:t>
            </w:r>
            <w:r w:rsidRPr="000B6415">
              <w:rPr>
                <w:spacing w:val="-2"/>
                <w:sz w:val="20"/>
              </w:rPr>
              <w:t xml:space="preserve"> </w:t>
            </w:r>
            <w:r w:rsidRPr="000B6415">
              <w:rPr>
                <w:sz w:val="20"/>
              </w:rPr>
              <w:t>list</w:t>
            </w:r>
            <w:r w:rsidRPr="000B6415">
              <w:rPr>
                <w:spacing w:val="-3"/>
                <w:sz w:val="20"/>
              </w:rPr>
              <w:t xml:space="preserve"> </w:t>
            </w:r>
            <w:r w:rsidRPr="000B6415">
              <w:rPr>
                <w:sz w:val="20"/>
              </w:rPr>
              <w:t>unit,</w:t>
            </w:r>
            <w:r w:rsidRPr="000B6415">
              <w:rPr>
                <w:spacing w:val="-1"/>
                <w:sz w:val="20"/>
              </w:rPr>
              <w:t xml:space="preserve"> </w:t>
            </w:r>
            <w:r w:rsidRPr="000B6415">
              <w:rPr>
                <w:sz w:val="20"/>
              </w:rPr>
              <w:t>supervisor</w:t>
            </w:r>
            <w:r w:rsidRPr="000B6415">
              <w:rPr>
                <w:spacing w:val="-2"/>
                <w:sz w:val="20"/>
              </w:rPr>
              <w:t xml:space="preserve"> </w:t>
            </w:r>
            <w:r w:rsidRPr="000B6415">
              <w:rPr>
                <w:sz w:val="20"/>
              </w:rPr>
              <w:t>name,</w:t>
            </w:r>
            <w:r w:rsidRPr="000B6415">
              <w:rPr>
                <w:spacing w:val="-3"/>
                <w:sz w:val="20"/>
              </w:rPr>
              <w:t xml:space="preserve"> </w:t>
            </w:r>
            <w:r w:rsidRPr="000B6415">
              <w:rPr>
                <w:sz w:val="20"/>
              </w:rPr>
              <w:t>location,</w:t>
            </w:r>
            <w:r w:rsidRPr="000B6415">
              <w:rPr>
                <w:spacing w:val="-2"/>
                <w:sz w:val="20"/>
              </w:rPr>
              <w:t xml:space="preserve"> </w:t>
            </w:r>
            <w:r w:rsidRPr="000B6415">
              <w:rPr>
                <w:sz w:val="20"/>
              </w:rPr>
              <w:t>phone</w:t>
            </w:r>
            <w:r w:rsidRPr="000B6415">
              <w:rPr>
                <w:spacing w:val="-2"/>
                <w:sz w:val="20"/>
              </w:rPr>
              <w:t xml:space="preserve"> </w:t>
            </w:r>
            <w:r w:rsidRPr="000B6415">
              <w:rPr>
                <w:sz w:val="20"/>
              </w:rPr>
              <w:t>number</w:t>
            </w:r>
            <w:r w:rsidRPr="000B6415">
              <w:rPr>
                <w:spacing w:val="-3"/>
                <w:sz w:val="20"/>
              </w:rPr>
              <w:t xml:space="preserve"> </w:t>
            </w:r>
            <w:r w:rsidRPr="000B6415">
              <w:rPr>
                <w:sz w:val="20"/>
              </w:rPr>
              <w:t>and</w:t>
            </w:r>
            <w:r w:rsidRPr="000B6415">
              <w:rPr>
                <w:spacing w:val="-1"/>
                <w:sz w:val="20"/>
              </w:rPr>
              <w:t xml:space="preserve"> </w:t>
            </w:r>
            <w:r w:rsidRPr="000B6415">
              <w:rPr>
                <w:sz w:val="20"/>
              </w:rPr>
              <w:t>date</w:t>
            </w:r>
            <w:r w:rsidRPr="000B6415">
              <w:rPr>
                <w:spacing w:val="-3"/>
                <w:sz w:val="20"/>
              </w:rPr>
              <w:t xml:space="preserve"> </w:t>
            </w:r>
            <w:r w:rsidRPr="000B6415">
              <w:rPr>
                <w:sz w:val="20"/>
              </w:rPr>
              <w:t>obligation</w:t>
            </w:r>
            <w:r w:rsidRPr="000B6415">
              <w:rPr>
                <w:spacing w:val="-2"/>
                <w:sz w:val="20"/>
              </w:rPr>
              <w:t xml:space="preserve"> </w:t>
            </w:r>
            <w:r w:rsidRPr="000B6415">
              <w:rPr>
                <w:sz w:val="20"/>
              </w:rPr>
              <w:t>ends:</w:t>
            </w:r>
          </w:p>
          <w:p w:rsidR="006D5261" w:rsidRPr="000B6415" w:rsidRDefault="006D5261" w:rsidP="008167D5">
            <w:pPr>
              <w:rPr>
                <w:sz w:val="20"/>
              </w:rPr>
            </w:pPr>
          </w:p>
          <w:p w:rsidR="006D5261" w:rsidRDefault="006D5261" w:rsidP="008167D5">
            <w:pPr>
              <w:pStyle w:val="TableParagraph"/>
              <w:tabs>
                <w:tab w:val="left" w:pos="2644"/>
                <w:tab w:val="left" w:pos="4516"/>
              </w:tabs>
              <w:spacing w:line="183" w:lineRule="exact"/>
              <w:ind w:left="335"/>
              <w:rPr>
                <w:rFonts w:ascii="Times New Roman" w:hAnsi="Times New Roman" w:cs="Times New Roman"/>
                <w:spacing w:val="42"/>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MILITARY</w:t>
            </w:r>
            <w:r w:rsidRPr="00565484">
              <w:rPr>
                <w:rFonts w:ascii="Times New Roman" w:hAnsi="Times New Roman" w:cs="Times New Roman"/>
                <w:spacing w:val="-2"/>
                <w:sz w:val="16"/>
              </w:rPr>
              <w:t xml:space="preserve"> </w:t>
            </w:r>
            <w:r w:rsidRPr="00565484">
              <w:rPr>
                <w:rFonts w:ascii="Times New Roman" w:hAnsi="Times New Roman" w:cs="Times New Roman"/>
                <w:sz w:val="16"/>
              </w:rPr>
              <w:t>RESERVE</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NATIONAL GUARD</w:t>
            </w:r>
            <w:r w:rsidRPr="00565484">
              <w:rPr>
                <w:rFonts w:ascii="Times New Roman" w:hAnsi="Times New Roman" w:cs="Times New Roman"/>
                <w:sz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OTHER</w:t>
            </w:r>
            <w:r w:rsidRPr="00565484">
              <w:rPr>
                <w:rFonts w:ascii="Times New Roman" w:hAnsi="Times New Roman" w:cs="Times New Roman"/>
                <w:spacing w:val="42"/>
                <w:sz w:val="16"/>
              </w:rPr>
              <w:t xml:space="preserve"> </w:t>
            </w:r>
          </w:p>
          <w:p w:rsidR="006D5261" w:rsidRDefault="006D5261" w:rsidP="008167D5">
            <w:pPr>
              <w:pStyle w:val="TableParagraph"/>
              <w:tabs>
                <w:tab w:val="left" w:pos="2644"/>
                <w:tab w:val="left" w:pos="4516"/>
              </w:tabs>
              <w:spacing w:line="183" w:lineRule="exact"/>
              <w:ind w:left="335"/>
              <w:rPr>
                <w:rFonts w:ascii="Times New Roman" w:hAnsi="Times New Roman" w:cs="Times New Roman"/>
                <w:spacing w:val="42"/>
                <w:sz w:val="16"/>
              </w:rPr>
            </w:pPr>
          </w:p>
        </w:tc>
        <w:tc>
          <w:tcPr>
            <w:tcW w:w="3066" w:type="dxa"/>
            <w:gridSpan w:val="4"/>
          </w:tcPr>
          <w:p w:rsidR="006D5261" w:rsidRPr="00565484" w:rsidRDefault="006D5261" w:rsidP="008167D5">
            <w:pPr>
              <w:pStyle w:val="TableParagraph"/>
              <w:tabs>
                <w:tab w:val="left" w:pos="2644"/>
                <w:tab w:val="left" w:pos="4516"/>
              </w:tabs>
              <w:spacing w:line="183" w:lineRule="exact"/>
              <w:ind w:left="0"/>
              <w:rPr>
                <w:rFonts w:ascii="Times New Roman" w:hAnsi="Times New Roman" w:cs="Times New Roman"/>
                <w:sz w:val="16"/>
              </w:rPr>
            </w:pPr>
            <w:r>
              <w:rPr>
                <w:rFonts w:ascii="Times New Roman" w:hAnsi="Times New Roman" w:cs="Times New Roman"/>
                <w:sz w:val="16"/>
              </w:rPr>
              <w:t>END OF OBLIGATION:</w:t>
            </w:r>
          </w:p>
        </w:tc>
      </w:tr>
      <w:tr w:rsidR="006D5261" w:rsidRPr="00565484" w:rsidTr="008167D5">
        <w:trPr>
          <w:trHeight w:val="552"/>
        </w:trPr>
        <w:tc>
          <w:tcPr>
            <w:tcW w:w="5511" w:type="dxa"/>
            <w:gridSpan w:val="3"/>
          </w:tcPr>
          <w:p w:rsidR="006D5261" w:rsidRPr="00565484" w:rsidRDefault="006D5261" w:rsidP="008167D5">
            <w:pPr>
              <w:pStyle w:val="TableParagraph"/>
              <w:spacing w:line="183" w:lineRule="exact"/>
              <w:rPr>
                <w:rFonts w:ascii="Times New Roman" w:hAnsi="Times New Roman" w:cs="Times New Roman"/>
                <w:sz w:val="16"/>
              </w:rPr>
            </w:pPr>
            <w:r w:rsidRPr="00565484">
              <w:rPr>
                <w:rFonts w:ascii="Times New Roman" w:hAnsi="Times New Roman" w:cs="Times New Roman"/>
                <w:sz w:val="16"/>
              </w:rPr>
              <w:t>UNIT</w:t>
            </w:r>
          </w:p>
        </w:tc>
        <w:tc>
          <w:tcPr>
            <w:tcW w:w="5513" w:type="dxa"/>
            <w:gridSpan w:val="7"/>
          </w:tcPr>
          <w:p w:rsidR="006D5261" w:rsidRPr="00565484" w:rsidRDefault="006D5261" w:rsidP="008167D5">
            <w:pPr>
              <w:pStyle w:val="TableParagraph"/>
              <w:spacing w:line="182" w:lineRule="exact"/>
              <w:ind w:left="106"/>
              <w:rPr>
                <w:rFonts w:ascii="Times New Roman" w:hAnsi="Times New Roman" w:cs="Times New Roman"/>
                <w:sz w:val="16"/>
              </w:rPr>
            </w:pPr>
            <w:r w:rsidRPr="00565484">
              <w:rPr>
                <w:rFonts w:ascii="Times New Roman" w:hAnsi="Times New Roman" w:cs="Times New Roman"/>
                <w:sz w:val="16"/>
              </w:rPr>
              <w:t>SUPERVISOR</w:t>
            </w:r>
            <w:r w:rsidRPr="00565484">
              <w:rPr>
                <w:rFonts w:ascii="Times New Roman" w:hAnsi="Times New Roman" w:cs="Times New Roman"/>
                <w:spacing w:val="-3"/>
                <w:sz w:val="16"/>
              </w:rPr>
              <w:t xml:space="preserve"> </w:t>
            </w:r>
            <w:r w:rsidRPr="00565484">
              <w:rPr>
                <w:rFonts w:ascii="Times New Roman" w:hAnsi="Times New Roman" w:cs="Times New Roman"/>
                <w:sz w:val="16"/>
              </w:rPr>
              <w:t>NAME</w:t>
            </w:r>
          </w:p>
        </w:tc>
      </w:tr>
      <w:tr w:rsidR="006D5261" w:rsidRPr="00565484" w:rsidTr="008167D5">
        <w:trPr>
          <w:trHeight w:val="551"/>
        </w:trPr>
        <w:tc>
          <w:tcPr>
            <w:tcW w:w="5511" w:type="dxa"/>
            <w:gridSpan w:val="3"/>
          </w:tcPr>
          <w:p w:rsidR="006D5261" w:rsidRPr="00565484" w:rsidRDefault="006D5261" w:rsidP="008167D5">
            <w:pPr>
              <w:pStyle w:val="TableParagraph"/>
              <w:spacing w:line="181" w:lineRule="exact"/>
              <w:rPr>
                <w:rFonts w:ascii="Times New Roman" w:hAnsi="Times New Roman" w:cs="Times New Roman"/>
                <w:sz w:val="16"/>
              </w:rPr>
            </w:pPr>
            <w:r w:rsidRPr="00565484">
              <w:rPr>
                <w:rFonts w:ascii="Times New Roman" w:hAnsi="Times New Roman" w:cs="Times New Roman"/>
                <w:sz w:val="16"/>
              </w:rPr>
              <w:t>LOCATION</w:t>
            </w:r>
          </w:p>
        </w:tc>
        <w:tc>
          <w:tcPr>
            <w:tcW w:w="5513" w:type="dxa"/>
            <w:gridSpan w:val="7"/>
          </w:tcPr>
          <w:p w:rsidR="006D5261" w:rsidRPr="00565484" w:rsidRDefault="006D5261" w:rsidP="008167D5">
            <w:pPr>
              <w:pStyle w:val="TableParagraph"/>
              <w:spacing w:line="181" w:lineRule="exact"/>
              <w:ind w:left="106"/>
              <w:rPr>
                <w:rFonts w:ascii="Times New Roman" w:hAnsi="Times New Roman" w:cs="Times New Roman"/>
                <w:sz w:val="16"/>
              </w:rPr>
            </w:pPr>
            <w:r w:rsidRPr="00565484">
              <w:rPr>
                <w:rFonts w:ascii="Times New Roman" w:hAnsi="Times New Roman" w:cs="Times New Roman"/>
                <w:sz w:val="16"/>
              </w:rPr>
              <w:t>PHONE</w:t>
            </w:r>
            <w:r w:rsidRPr="00565484">
              <w:rPr>
                <w:rFonts w:ascii="Times New Roman" w:hAnsi="Times New Roman" w:cs="Times New Roman"/>
                <w:spacing w:val="-2"/>
                <w:sz w:val="16"/>
              </w:rPr>
              <w:t xml:space="preserve"> </w:t>
            </w:r>
            <w:r w:rsidRPr="00565484">
              <w:rPr>
                <w:rFonts w:ascii="Times New Roman" w:hAnsi="Times New Roman" w:cs="Times New Roman"/>
                <w:sz w:val="16"/>
              </w:rPr>
              <w:t>NUMBER</w:t>
            </w:r>
          </w:p>
        </w:tc>
      </w:tr>
    </w:tbl>
    <w:p w:rsidR="006D5261" w:rsidRDefault="006D5261" w:rsidP="002F38D4">
      <w:pPr>
        <w:spacing w:line="181" w:lineRule="exact"/>
        <w:rPr>
          <w:sz w:val="16"/>
        </w:rPr>
      </w:pPr>
    </w:p>
    <w:p w:rsidR="00CB3103" w:rsidRDefault="00CB3103" w:rsidP="002F38D4">
      <w:pPr>
        <w:spacing w:line="181" w:lineRule="exact"/>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8059"/>
        <w:gridCol w:w="1482"/>
        <w:gridCol w:w="1462"/>
        <w:gridCol w:w="20"/>
      </w:tblGrid>
      <w:tr w:rsidR="002F38D4" w:rsidRPr="00565484" w:rsidTr="009F4647">
        <w:trPr>
          <w:gridAfter w:val="1"/>
          <w:wAfter w:w="20" w:type="dxa"/>
          <w:trHeight w:val="413"/>
        </w:trPr>
        <w:tc>
          <w:tcPr>
            <w:tcW w:w="11012" w:type="dxa"/>
            <w:gridSpan w:val="4"/>
            <w:shd w:val="clear" w:color="auto" w:fill="B3B3B3"/>
          </w:tcPr>
          <w:p w:rsidR="002F38D4" w:rsidRPr="00A16816" w:rsidRDefault="002F38D4" w:rsidP="00A16816">
            <w:pPr>
              <w:jc w:val="center"/>
              <w:rPr>
                <w:b/>
              </w:rPr>
            </w:pPr>
            <w:r w:rsidRPr="00A16816">
              <w:rPr>
                <w:b/>
              </w:rPr>
              <w:lastRenderedPageBreak/>
              <w:t>RESIDENCES</w:t>
            </w:r>
          </w:p>
          <w:p w:rsidR="002F38D4" w:rsidRPr="00565484" w:rsidRDefault="002F38D4" w:rsidP="006D5261">
            <w:r w:rsidRPr="00A16816">
              <w:rPr>
                <w:sz w:val="22"/>
              </w:rPr>
              <w:t>List</w:t>
            </w:r>
            <w:r w:rsidRPr="00A16816">
              <w:rPr>
                <w:spacing w:val="-1"/>
                <w:sz w:val="22"/>
              </w:rPr>
              <w:t xml:space="preserve"> </w:t>
            </w:r>
            <w:r w:rsidRPr="00A16816">
              <w:rPr>
                <w:sz w:val="22"/>
              </w:rPr>
              <w:t>all</w:t>
            </w:r>
            <w:r w:rsidRPr="00A16816">
              <w:rPr>
                <w:spacing w:val="-1"/>
                <w:sz w:val="22"/>
              </w:rPr>
              <w:t xml:space="preserve"> </w:t>
            </w:r>
            <w:r w:rsidRPr="00A16816">
              <w:rPr>
                <w:sz w:val="22"/>
              </w:rPr>
              <w:t>residences</w:t>
            </w:r>
            <w:r w:rsidRPr="00A16816">
              <w:rPr>
                <w:spacing w:val="-1"/>
                <w:sz w:val="22"/>
              </w:rPr>
              <w:t xml:space="preserve"> </w:t>
            </w:r>
            <w:r w:rsidRPr="00A16816">
              <w:rPr>
                <w:sz w:val="22"/>
              </w:rPr>
              <w:t>during</w:t>
            </w:r>
            <w:r w:rsidRPr="00A16816">
              <w:rPr>
                <w:spacing w:val="-1"/>
                <w:sz w:val="22"/>
              </w:rPr>
              <w:t xml:space="preserve"> </w:t>
            </w:r>
            <w:r w:rsidRPr="00A16816">
              <w:rPr>
                <w:sz w:val="22"/>
              </w:rPr>
              <w:t>the past</w:t>
            </w:r>
            <w:r w:rsidRPr="00A16816">
              <w:rPr>
                <w:spacing w:val="-1"/>
                <w:sz w:val="22"/>
              </w:rPr>
              <w:t xml:space="preserve"> </w:t>
            </w:r>
            <w:r w:rsidR="006D5261">
              <w:rPr>
                <w:sz w:val="22"/>
              </w:rPr>
              <w:t>seven</w:t>
            </w:r>
            <w:r w:rsidRPr="00A16816">
              <w:rPr>
                <w:spacing w:val="-1"/>
                <w:sz w:val="22"/>
              </w:rPr>
              <w:t xml:space="preserve"> </w:t>
            </w:r>
            <w:r w:rsidR="006D5261">
              <w:rPr>
                <w:spacing w:val="-1"/>
                <w:sz w:val="22"/>
              </w:rPr>
              <w:t>(7</w:t>
            </w:r>
            <w:r w:rsidRPr="00A16816">
              <w:rPr>
                <w:sz w:val="22"/>
              </w:rPr>
              <w:t>) years. Provide complete addresses (Include Street, Drive, Road, etc.) Do not use P.O. Boxes.  If the residence is a military base, identify the name of the base in the address, nearest city, state, and zip code. DO NOT list military barracks mates, unless you shared individual quarters.  If more than six residences, make a copy of this page and fill out.</w:t>
            </w:r>
          </w:p>
        </w:tc>
      </w:tr>
      <w:tr w:rsidR="002F38D4" w:rsidRPr="00565484" w:rsidTr="009F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544"/>
        </w:trPr>
        <w:tc>
          <w:tcPr>
            <w:tcW w:w="805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9F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544"/>
        </w:trPr>
        <w:tc>
          <w:tcPr>
            <w:tcW w:w="8059" w:type="dxa"/>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9F4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trHeight w:val="544"/>
        </w:trPr>
        <w:tc>
          <w:tcPr>
            <w:tcW w:w="805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964"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C4158D" w:rsidRDefault="002F38D4" w:rsidP="002F38D4">
      <w:pPr>
        <w:pStyle w:val="BodyText"/>
        <w:spacing w:before="1" w:after="1"/>
        <w:rPr>
          <w:rFonts w:ascii="Times New Roman" w:hAnsi="Times New Roman" w:cs="Times New Roman"/>
          <w:b/>
          <w:sz w:val="1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2250"/>
        <w:gridCol w:w="1482"/>
        <w:gridCol w:w="1482"/>
      </w:tblGrid>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894329">
        <w:trPr>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C4158D" w:rsidRDefault="002F38D4" w:rsidP="002F38D4">
      <w:pPr>
        <w:pStyle w:val="BodyText"/>
        <w:spacing w:before="1" w:after="1"/>
        <w:rPr>
          <w:rFonts w:ascii="Times New Roman" w:hAnsi="Times New Roman" w:cs="Times New Roman"/>
          <w:b/>
          <w:sz w:val="1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2250"/>
        <w:gridCol w:w="1482"/>
        <w:gridCol w:w="1482"/>
      </w:tblGrid>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894329">
        <w:trPr>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C4158D" w:rsidRDefault="002F38D4" w:rsidP="002F38D4">
      <w:pPr>
        <w:pStyle w:val="BodyText"/>
        <w:rPr>
          <w:rFonts w:ascii="Times New Roman" w:hAnsi="Times New Roman" w:cs="Times New Roman"/>
          <w:b/>
          <w:sz w:val="12"/>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2250"/>
        <w:gridCol w:w="1482"/>
        <w:gridCol w:w="1482"/>
      </w:tblGrid>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894329">
        <w:trPr>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9F4647" w:rsidRDefault="002F38D4" w:rsidP="002F38D4">
      <w:pPr>
        <w:pStyle w:val="BodyText"/>
        <w:spacing w:before="1"/>
        <w:rPr>
          <w:rFonts w:ascii="Times New Roman" w:hAnsi="Times New Roman" w:cs="Times New Roman"/>
          <w:b/>
          <w:sz w:val="8"/>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2250"/>
        <w:gridCol w:w="1482"/>
        <w:gridCol w:w="1482"/>
      </w:tblGrid>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894329">
        <w:trPr>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C4158D" w:rsidRDefault="002F38D4" w:rsidP="002F38D4">
      <w:pPr>
        <w:pStyle w:val="BodyText"/>
        <w:spacing w:before="1"/>
        <w:rPr>
          <w:rFonts w:ascii="Times New Roman" w:hAnsi="Times New Roman" w:cs="Times New Roman"/>
          <w:b/>
          <w:sz w:val="8"/>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9"/>
        <w:gridCol w:w="2250"/>
        <w:gridCol w:w="1482"/>
        <w:gridCol w:w="1482"/>
      </w:tblGrid>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894329">
        <w:trPr>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894329">
        <w:trPr>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bl>
    <w:p w:rsidR="002F38D4" w:rsidRPr="00C4158D" w:rsidRDefault="002F38D4" w:rsidP="002F38D4">
      <w:pPr>
        <w:pStyle w:val="BodyText"/>
        <w:spacing w:before="1"/>
        <w:rPr>
          <w:rFonts w:ascii="Times New Roman" w:hAnsi="Times New Roman" w:cs="Times New Roman"/>
          <w:b/>
          <w:sz w:val="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
        <w:gridCol w:w="5809"/>
        <w:gridCol w:w="2250"/>
        <w:gridCol w:w="1482"/>
        <w:gridCol w:w="1462"/>
        <w:gridCol w:w="20"/>
      </w:tblGrid>
      <w:tr w:rsidR="002F38D4" w:rsidRPr="00565484" w:rsidTr="002F38D4">
        <w:trPr>
          <w:gridBefore w:val="1"/>
          <w:wBefore w:w="9" w:type="dxa"/>
          <w:trHeight w:val="544"/>
        </w:trPr>
        <w:tc>
          <w:tcPr>
            <w:tcW w:w="805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STREET AND NUMBER    CITY   STATE   ZIP    (APT#)</w:t>
            </w:r>
          </w:p>
          <w:p w:rsidR="002F38D4" w:rsidRPr="00565484" w:rsidRDefault="002F38D4" w:rsidP="00894329">
            <w:pPr>
              <w:pStyle w:val="TableParagraph"/>
              <w:spacing w:line="181" w:lineRule="exact"/>
              <w:ind w:left="108"/>
              <w:rPr>
                <w:rFonts w:ascii="Times New Roman" w:hAnsi="Times New Roman" w:cs="Times New Roman"/>
                <w:sz w:val="16"/>
              </w:rPr>
            </w:pPr>
          </w:p>
        </w:tc>
        <w:tc>
          <w:tcPr>
            <w:tcW w:w="1482"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FROM:</w:t>
            </w:r>
          </w:p>
        </w:tc>
        <w:tc>
          <w:tcPr>
            <w:tcW w:w="1482"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TO:</w:t>
            </w:r>
          </w:p>
        </w:tc>
      </w:tr>
      <w:tr w:rsidR="002F38D4" w:rsidRPr="00565484" w:rsidTr="002F38D4">
        <w:trPr>
          <w:gridBefore w:val="1"/>
          <w:wBefore w:w="9" w:type="dxa"/>
          <w:trHeight w:val="544"/>
        </w:trPr>
        <w:tc>
          <w:tcPr>
            <w:tcW w:w="8059" w:type="dxa"/>
            <w:gridSpan w:val="2"/>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 xml:space="preserve">IF RENTING; PROPERTY MANAGER, RENT COLLECTOR, OR OWNER: NAME </w:t>
            </w:r>
          </w:p>
        </w:tc>
        <w:tc>
          <w:tcPr>
            <w:tcW w:w="2964"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CONTACT NUMBER</w:t>
            </w:r>
          </w:p>
        </w:tc>
      </w:tr>
      <w:tr w:rsidR="002F38D4" w:rsidRPr="00565484" w:rsidTr="002F38D4">
        <w:trPr>
          <w:gridBefore w:val="1"/>
          <w:wBefore w:w="9" w:type="dxa"/>
          <w:trHeight w:val="544"/>
        </w:trPr>
        <w:tc>
          <w:tcPr>
            <w:tcW w:w="580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2250"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REASON FOR MOVING:</w:t>
            </w:r>
          </w:p>
        </w:tc>
        <w:tc>
          <w:tcPr>
            <w:tcW w:w="2964"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EMAIL:</w:t>
            </w:r>
          </w:p>
        </w:tc>
      </w:tr>
      <w:tr w:rsidR="002F38D4" w:rsidRPr="00565484" w:rsidTr="002F38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0" w:type="dxa"/>
          <w:trHeight w:val="413"/>
        </w:trPr>
        <w:tc>
          <w:tcPr>
            <w:tcW w:w="11012" w:type="dxa"/>
            <w:gridSpan w:val="5"/>
            <w:shd w:val="clear" w:color="auto" w:fill="B3B3B3"/>
          </w:tcPr>
          <w:p w:rsidR="002F38D4" w:rsidRPr="00A16816" w:rsidRDefault="002F38D4" w:rsidP="00A16816">
            <w:pPr>
              <w:jc w:val="center"/>
              <w:rPr>
                <w:b/>
              </w:rPr>
            </w:pPr>
            <w:r w:rsidRPr="00A16816">
              <w:rPr>
                <w:b/>
              </w:rPr>
              <w:lastRenderedPageBreak/>
              <w:t>HOUSEMATES</w:t>
            </w:r>
          </w:p>
          <w:p w:rsidR="002F38D4" w:rsidRPr="00565484" w:rsidRDefault="002F38D4" w:rsidP="006D5261">
            <w:r w:rsidRPr="00A16816">
              <w:rPr>
                <w:sz w:val="22"/>
              </w:rPr>
              <w:t xml:space="preserve">Provide contact information for all housemates listed in the section above entries you have resided with during the past </w:t>
            </w:r>
            <w:r w:rsidR="006D5261">
              <w:rPr>
                <w:sz w:val="22"/>
              </w:rPr>
              <w:t>seven (7) years</w:t>
            </w:r>
            <w:r w:rsidRPr="00A16816">
              <w:rPr>
                <w:sz w:val="22"/>
              </w:rPr>
              <w:t>, or since the age of 17.  DO NOT list anyone for whom you have already provided contact information.  If more than six housemates, make a copy of this page and fill out.</w:t>
            </w:r>
          </w:p>
        </w:tc>
      </w:tr>
    </w:tbl>
    <w:p w:rsidR="002F38D4" w:rsidRPr="0056548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2F38D4" w:rsidRPr="00565484" w:rsidTr="00894329">
        <w:trPr>
          <w:trHeight w:val="544"/>
        </w:trPr>
        <w:tc>
          <w:tcPr>
            <w:tcW w:w="6629" w:type="dxa"/>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11023"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2F38D4" w:rsidRPr="00565484" w:rsidRDefault="002F38D4" w:rsidP="00894329">
            <w:pPr>
              <w:pStyle w:val="TableParagraph"/>
              <w:spacing w:line="181" w:lineRule="exact"/>
              <w:ind w:left="102"/>
              <w:rPr>
                <w:rFonts w:ascii="Times New Roman" w:hAnsi="Times New Roman" w:cs="Times New Roman"/>
                <w:sz w:val="16"/>
              </w:rPr>
            </w:pPr>
          </w:p>
        </w:tc>
      </w:tr>
    </w:tbl>
    <w:p w:rsidR="002F38D4" w:rsidRPr="0056548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2F38D4" w:rsidRPr="00565484" w:rsidTr="00894329">
        <w:trPr>
          <w:trHeight w:val="544"/>
        </w:trPr>
        <w:tc>
          <w:tcPr>
            <w:tcW w:w="6629" w:type="dxa"/>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11023"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2F38D4" w:rsidRPr="00565484" w:rsidRDefault="002F38D4" w:rsidP="00894329">
            <w:pPr>
              <w:pStyle w:val="TableParagraph"/>
              <w:spacing w:line="181" w:lineRule="exact"/>
              <w:ind w:left="102"/>
              <w:rPr>
                <w:rFonts w:ascii="Times New Roman" w:hAnsi="Times New Roman" w:cs="Times New Roman"/>
                <w:sz w:val="16"/>
              </w:rPr>
            </w:pPr>
          </w:p>
        </w:tc>
      </w:tr>
    </w:tbl>
    <w:p w:rsidR="002F38D4" w:rsidRPr="0056548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2F38D4" w:rsidRPr="00565484" w:rsidTr="00894329">
        <w:trPr>
          <w:trHeight w:val="544"/>
        </w:trPr>
        <w:tc>
          <w:tcPr>
            <w:tcW w:w="6629" w:type="dxa"/>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11023"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2F38D4" w:rsidRPr="00565484" w:rsidRDefault="002F38D4" w:rsidP="00894329">
            <w:pPr>
              <w:pStyle w:val="TableParagraph"/>
              <w:spacing w:line="181" w:lineRule="exact"/>
              <w:ind w:left="102"/>
              <w:rPr>
                <w:rFonts w:ascii="Times New Roman" w:hAnsi="Times New Roman" w:cs="Times New Roman"/>
                <w:sz w:val="16"/>
              </w:rPr>
            </w:pPr>
          </w:p>
        </w:tc>
      </w:tr>
    </w:tbl>
    <w:p w:rsidR="002F38D4" w:rsidRPr="0056548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2F38D4" w:rsidRPr="00565484" w:rsidTr="00894329">
        <w:trPr>
          <w:trHeight w:val="544"/>
        </w:trPr>
        <w:tc>
          <w:tcPr>
            <w:tcW w:w="6629" w:type="dxa"/>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11023"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2F38D4" w:rsidRPr="00565484" w:rsidRDefault="002F38D4" w:rsidP="00894329">
            <w:pPr>
              <w:pStyle w:val="TableParagraph"/>
              <w:spacing w:line="181" w:lineRule="exact"/>
              <w:ind w:left="102"/>
              <w:rPr>
                <w:rFonts w:ascii="Times New Roman" w:hAnsi="Times New Roman" w:cs="Times New Roman"/>
                <w:sz w:val="16"/>
              </w:rPr>
            </w:pPr>
          </w:p>
        </w:tc>
      </w:tr>
    </w:tbl>
    <w:p w:rsidR="002F38D4" w:rsidRPr="0056548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2F38D4" w:rsidRPr="00565484" w:rsidTr="00894329">
        <w:trPr>
          <w:trHeight w:val="544"/>
        </w:trPr>
        <w:tc>
          <w:tcPr>
            <w:tcW w:w="6629" w:type="dxa"/>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11023"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2F38D4" w:rsidRPr="00565484" w:rsidRDefault="002F38D4" w:rsidP="00894329">
            <w:pPr>
              <w:pStyle w:val="TableParagraph"/>
              <w:spacing w:line="181" w:lineRule="exact"/>
              <w:ind w:left="102"/>
              <w:rPr>
                <w:rFonts w:ascii="Times New Roman" w:hAnsi="Times New Roman" w:cs="Times New Roman"/>
                <w:sz w:val="16"/>
              </w:rPr>
            </w:pPr>
          </w:p>
        </w:tc>
      </w:tr>
    </w:tbl>
    <w:p w:rsidR="002F38D4" w:rsidRDefault="002F38D4"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29"/>
        <w:gridCol w:w="1980"/>
        <w:gridCol w:w="2414"/>
      </w:tblGrid>
      <w:tr w:rsidR="00E32D87" w:rsidRPr="00565484" w:rsidTr="00D6772B">
        <w:trPr>
          <w:trHeight w:val="544"/>
        </w:trPr>
        <w:tc>
          <w:tcPr>
            <w:tcW w:w="6629" w:type="dxa"/>
          </w:tcPr>
          <w:p w:rsidR="00E32D87" w:rsidRPr="00565484" w:rsidRDefault="00E32D87" w:rsidP="00D6772B">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E32D87" w:rsidRPr="00565484" w:rsidRDefault="00E32D87" w:rsidP="00D6772B">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E32D87" w:rsidRPr="00565484" w:rsidRDefault="00E32D87" w:rsidP="00D6772B">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E32D87" w:rsidRPr="00565484" w:rsidTr="00D6772B">
        <w:trPr>
          <w:trHeight w:val="544"/>
        </w:trPr>
        <w:tc>
          <w:tcPr>
            <w:tcW w:w="6629" w:type="dxa"/>
          </w:tcPr>
          <w:p w:rsidR="00E32D87" w:rsidRPr="00565484" w:rsidRDefault="00E32D87" w:rsidP="00D6772B">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E32D87" w:rsidRPr="00565484" w:rsidRDefault="00E32D87" w:rsidP="00D6772B">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E32D87" w:rsidRPr="00565484" w:rsidTr="00D6772B">
        <w:trPr>
          <w:trHeight w:val="544"/>
        </w:trPr>
        <w:tc>
          <w:tcPr>
            <w:tcW w:w="11023" w:type="dxa"/>
            <w:gridSpan w:val="3"/>
          </w:tcPr>
          <w:p w:rsidR="00E32D87" w:rsidRPr="00565484" w:rsidRDefault="00E32D87" w:rsidP="00D6772B">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 xml:space="preserve">NATURE OF RELATIONSHIP (FRIEND, RELATIVE, LANDLORD, HOUSEMATE ONLY):    </w:t>
            </w:r>
          </w:p>
          <w:p w:rsidR="00E32D87" w:rsidRPr="00565484" w:rsidRDefault="00E32D87" w:rsidP="00D6772B">
            <w:pPr>
              <w:pStyle w:val="TableParagraph"/>
              <w:spacing w:line="181" w:lineRule="exact"/>
              <w:ind w:left="102"/>
              <w:rPr>
                <w:rFonts w:ascii="Times New Roman" w:hAnsi="Times New Roman" w:cs="Times New Roman"/>
                <w:sz w:val="16"/>
              </w:rPr>
            </w:pPr>
          </w:p>
        </w:tc>
      </w:tr>
    </w:tbl>
    <w:p w:rsidR="00E32D87" w:rsidRPr="00565484" w:rsidRDefault="00E32D87" w:rsidP="002F38D4">
      <w:pPr>
        <w:spacing w:line="182" w:lineRule="exact"/>
        <w:rPr>
          <w:sz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09"/>
        <w:gridCol w:w="2414"/>
      </w:tblGrid>
      <w:tr w:rsidR="00584D5E" w:rsidRPr="00565484" w:rsidTr="00804745">
        <w:trPr>
          <w:trHeight w:val="544"/>
        </w:trPr>
        <w:tc>
          <w:tcPr>
            <w:tcW w:w="8609" w:type="dxa"/>
          </w:tcPr>
          <w:p w:rsidR="00584D5E" w:rsidRPr="00565484" w:rsidRDefault="00584D5E"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HAVE YOU EVER BEEN EVICTED OR ASKED TO LEAVE A RESIDENCE?</w:t>
            </w:r>
            <w:r w:rsidR="00CB3103">
              <w:rPr>
                <w:rFonts w:ascii="Times New Roman" w:hAnsi="Times New Roman" w:cs="Times New Roman"/>
                <w:sz w:val="16"/>
              </w:rPr>
              <w:t xml:space="preserve"> If yes, explain below.</w:t>
            </w:r>
          </w:p>
        </w:tc>
        <w:tc>
          <w:tcPr>
            <w:tcW w:w="2414" w:type="dxa"/>
          </w:tcPr>
          <w:p w:rsidR="00584D5E" w:rsidRPr="00565484" w:rsidRDefault="00875DEA" w:rsidP="00894329">
            <w:pPr>
              <w:pStyle w:val="TableParagraph"/>
              <w:spacing w:line="174" w:lineRule="exact"/>
              <w:ind w:left="102"/>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bl>
    <w:p w:rsidR="002F38D4" w:rsidRPr="00565484" w:rsidRDefault="002F38D4" w:rsidP="002F38D4">
      <w:pPr>
        <w:spacing w:line="182" w:lineRule="exact"/>
        <w:rPr>
          <w:sz w:val="16"/>
        </w:rPr>
      </w:pPr>
    </w:p>
    <w:p w:rsidR="002F38D4" w:rsidRPr="00565484" w:rsidRDefault="002F38D4" w:rsidP="002F38D4">
      <w:pPr>
        <w:spacing w:line="182" w:lineRule="exact"/>
        <w:rPr>
          <w:sz w:val="16"/>
        </w:rPr>
      </w:pPr>
    </w:p>
    <w:p w:rsidR="002F38D4" w:rsidRDefault="002F38D4" w:rsidP="002F38D4">
      <w:pPr>
        <w:spacing w:line="182" w:lineRule="exact"/>
        <w:rPr>
          <w:sz w:val="16"/>
        </w:rPr>
      </w:pPr>
    </w:p>
    <w:p w:rsidR="002F38D4" w:rsidRDefault="002F38D4" w:rsidP="002F38D4">
      <w:pPr>
        <w:spacing w:line="182" w:lineRule="exact"/>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0"/>
      </w:tblGrid>
      <w:tr w:rsidR="002F38D4" w:rsidRPr="00565484" w:rsidTr="00894329">
        <w:trPr>
          <w:trHeight w:val="965"/>
        </w:trPr>
        <w:tc>
          <w:tcPr>
            <w:tcW w:w="11030" w:type="dxa"/>
            <w:shd w:val="clear" w:color="auto" w:fill="B3B3B3"/>
          </w:tcPr>
          <w:p w:rsidR="002F38D4" w:rsidRPr="00E32D87" w:rsidRDefault="002F38D4" w:rsidP="00E32D87">
            <w:pPr>
              <w:jc w:val="center"/>
              <w:rPr>
                <w:b/>
              </w:rPr>
            </w:pPr>
            <w:r w:rsidRPr="00E32D87">
              <w:rPr>
                <w:b/>
              </w:rPr>
              <w:lastRenderedPageBreak/>
              <w:t>WORK HISTORY</w:t>
            </w:r>
          </w:p>
          <w:p w:rsidR="002F38D4" w:rsidRPr="00961540" w:rsidRDefault="002F38D4" w:rsidP="006D5261">
            <w:pPr>
              <w:rPr>
                <w:sz w:val="16"/>
              </w:rPr>
            </w:pPr>
            <w:r w:rsidRPr="00961540">
              <w:rPr>
                <w:sz w:val="22"/>
              </w:rPr>
              <w:t xml:space="preserve">Beginning with your </w:t>
            </w:r>
            <w:r w:rsidRPr="00961540">
              <w:rPr>
                <w:sz w:val="22"/>
                <w:u w:val="single"/>
              </w:rPr>
              <w:t>present</w:t>
            </w:r>
            <w:r w:rsidRPr="00961540">
              <w:rPr>
                <w:sz w:val="22"/>
              </w:rPr>
              <w:t xml:space="preserve"> or most recent job, list all employment for the past </w:t>
            </w:r>
            <w:r w:rsidR="006D5261">
              <w:rPr>
                <w:sz w:val="22"/>
              </w:rPr>
              <w:t>seven</w:t>
            </w:r>
            <w:r w:rsidRPr="00961540">
              <w:rPr>
                <w:sz w:val="22"/>
              </w:rPr>
              <w:t xml:space="preserve"> (</w:t>
            </w:r>
            <w:r w:rsidR="006D5261">
              <w:rPr>
                <w:sz w:val="22"/>
              </w:rPr>
              <w:t>7</w:t>
            </w:r>
            <w:r w:rsidRPr="00961540">
              <w:rPr>
                <w:sz w:val="22"/>
              </w:rPr>
              <w:t xml:space="preserve">) years including part-time, self-employment, volunteer, temporary </w:t>
            </w:r>
            <w:r w:rsidR="00961540">
              <w:rPr>
                <w:sz w:val="22"/>
              </w:rPr>
              <w:t xml:space="preserve">or seasonal </w:t>
            </w:r>
            <w:r w:rsidRPr="00961540">
              <w:rPr>
                <w:sz w:val="22"/>
              </w:rPr>
              <w:t>jobs.  Include</w:t>
            </w:r>
            <w:r w:rsidRPr="00961540">
              <w:rPr>
                <w:spacing w:val="-1"/>
                <w:sz w:val="22"/>
              </w:rPr>
              <w:t xml:space="preserve"> </w:t>
            </w:r>
            <w:r w:rsidRPr="00961540">
              <w:rPr>
                <w:sz w:val="22"/>
              </w:rPr>
              <w:t>the month</w:t>
            </w:r>
            <w:r w:rsidRPr="00961540">
              <w:rPr>
                <w:spacing w:val="1"/>
                <w:sz w:val="22"/>
              </w:rPr>
              <w:t xml:space="preserve"> </w:t>
            </w:r>
            <w:r w:rsidRPr="00961540">
              <w:rPr>
                <w:sz w:val="22"/>
              </w:rPr>
              <w:t>and year of the</w:t>
            </w:r>
            <w:r w:rsidRPr="00961540">
              <w:rPr>
                <w:spacing w:val="1"/>
                <w:sz w:val="22"/>
              </w:rPr>
              <w:t xml:space="preserve"> </w:t>
            </w:r>
            <w:r w:rsidRPr="00961540">
              <w:rPr>
                <w:sz w:val="22"/>
              </w:rPr>
              <w:t>beginning</w:t>
            </w:r>
            <w:r w:rsidRPr="00961540">
              <w:rPr>
                <w:spacing w:val="-1"/>
                <w:sz w:val="22"/>
              </w:rPr>
              <w:t xml:space="preserve"> </w:t>
            </w:r>
            <w:r w:rsidRPr="00961540">
              <w:rPr>
                <w:sz w:val="22"/>
              </w:rPr>
              <w:t>and ending of</w:t>
            </w:r>
            <w:r w:rsidRPr="00961540">
              <w:rPr>
                <w:spacing w:val="-1"/>
                <w:sz w:val="22"/>
              </w:rPr>
              <w:t xml:space="preserve"> </w:t>
            </w:r>
            <w:r w:rsidRPr="00961540">
              <w:rPr>
                <w:sz w:val="22"/>
              </w:rPr>
              <w:t>every</w:t>
            </w:r>
            <w:r w:rsidRPr="00961540">
              <w:rPr>
                <w:spacing w:val="-1"/>
                <w:sz w:val="22"/>
              </w:rPr>
              <w:t xml:space="preserve"> </w:t>
            </w:r>
            <w:r w:rsidRPr="00961540">
              <w:rPr>
                <w:sz w:val="22"/>
              </w:rPr>
              <w:t>job.</w:t>
            </w:r>
            <w:r w:rsidRPr="00961540">
              <w:rPr>
                <w:spacing w:val="2"/>
                <w:sz w:val="22"/>
              </w:rPr>
              <w:t xml:space="preserve"> </w:t>
            </w:r>
            <w:r w:rsidRPr="00961540">
              <w:rPr>
                <w:sz w:val="22"/>
              </w:rPr>
              <w:t>For</w:t>
            </w:r>
            <w:r w:rsidRPr="00961540">
              <w:rPr>
                <w:spacing w:val="44"/>
                <w:sz w:val="22"/>
              </w:rPr>
              <w:t xml:space="preserve"> </w:t>
            </w:r>
            <w:r w:rsidRPr="00961540">
              <w:rPr>
                <w:sz w:val="22"/>
              </w:rPr>
              <w:t>periods of</w:t>
            </w:r>
            <w:r w:rsidRPr="00961540">
              <w:rPr>
                <w:spacing w:val="-1"/>
                <w:sz w:val="22"/>
              </w:rPr>
              <w:t xml:space="preserve"> </w:t>
            </w:r>
            <w:r w:rsidRPr="00961540">
              <w:rPr>
                <w:sz w:val="22"/>
              </w:rPr>
              <w:t>self-employment, list</w:t>
            </w:r>
            <w:r w:rsidRPr="00961540">
              <w:rPr>
                <w:spacing w:val="-1"/>
                <w:sz w:val="22"/>
              </w:rPr>
              <w:t xml:space="preserve"> </w:t>
            </w:r>
            <w:r w:rsidRPr="00961540">
              <w:rPr>
                <w:sz w:val="22"/>
              </w:rPr>
              <w:t>the</w:t>
            </w:r>
            <w:r w:rsidRPr="00961540">
              <w:rPr>
                <w:spacing w:val="-1"/>
                <w:sz w:val="22"/>
              </w:rPr>
              <w:t xml:space="preserve"> </w:t>
            </w:r>
            <w:r w:rsidRPr="00961540">
              <w:rPr>
                <w:sz w:val="22"/>
              </w:rPr>
              <w:t>type</w:t>
            </w:r>
            <w:r w:rsidRPr="00961540">
              <w:rPr>
                <w:spacing w:val="-1"/>
                <w:sz w:val="22"/>
              </w:rPr>
              <w:t xml:space="preserve"> </w:t>
            </w:r>
            <w:r w:rsidRPr="00961540">
              <w:rPr>
                <w:sz w:val="22"/>
              </w:rPr>
              <w:t>of work</w:t>
            </w:r>
            <w:r w:rsidRPr="00961540">
              <w:rPr>
                <w:spacing w:val="-1"/>
                <w:sz w:val="22"/>
              </w:rPr>
              <w:t xml:space="preserve"> </w:t>
            </w:r>
            <w:r w:rsidRPr="00961540">
              <w:rPr>
                <w:sz w:val="22"/>
              </w:rPr>
              <w:t>you were</w:t>
            </w:r>
            <w:r w:rsidRPr="00961540">
              <w:rPr>
                <w:spacing w:val="-1"/>
                <w:sz w:val="22"/>
              </w:rPr>
              <w:t xml:space="preserve"> </w:t>
            </w:r>
            <w:r w:rsidRPr="00961540">
              <w:rPr>
                <w:sz w:val="22"/>
              </w:rPr>
              <w:t>engaged</w:t>
            </w:r>
            <w:r w:rsidRPr="00961540">
              <w:rPr>
                <w:spacing w:val="-1"/>
                <w:sz w:val="22"/>
              </w:rPr>
              <w:t xml:space="preserve"> </w:t>
            </w:r>
            <w:r w:rsidRPr="00961540">
              <w:rPr>
                <w:sz w:val="22"/>
              </w:rPr>
              <w:t>in along with the</w:t>
            </w:r>
            <w:r w:rsidRPr="00961540">
              <w:rPr>
                <w:spacing w:val="-1"/>
                <w:sz w:val="22"/>
              </w:rPr>
              <w:t xml:space="preserve"> </w:t>
            </w:r>
            <w:r w:rsidRPr="00961540">
              <w:rPr>
                <w:sz w:val="22"/>
              </w:rPr>
              <w:t>names,</w:t>
            </w:r>
            <w:r w:rsidRPr="00961540">
              <w:rPr>
                <w:spacing w:val="-1"/>
                <w:sz w:val="22"/>
              </w:rPr>
              <w:t xml:space="preserve"> </w:t>
            </w:r>
            <w:r w:rsidRPr="00961540">
              <w:rPr>
                <w:sz w:val="22"/>
              </w:rPr>
              <w:t>addresses</w:t>
            </w:r>
            <w:r w:rsidRPr="00961540">
              <w:rPr>
                <w:spacing w:val="-1"/>
                <w:sz w:val="22"/>
              </w:rPr>
              <w:t xml:space="preserve"> </w:t>
            </w:r>
            <w:r w:rsidRPr="00961540">
              <w:rPr>
                <w:sz w:val="22"/>
              </w:rPr>
              <w:t>and</w:t>
            </w:r>
            <w:r w:rsidRPr="00961540">
              <w:rPr>
                <w:spacing w:val="-1"/>
                <w:sz w:val="22"/>
              </w:rPr>
              <w:t xml:space="preserve"> </w:t>
            </w:r>
            <w:r w:rsidRPr="00961540">
              <w:rPr>
                <w:sz w:val="22"/>
              </w:rPr>
              <w:t>phone numbers of</w:t>
            </w:r>
            <w:r w:rsidRPr="00961540">
              <w:rPr>
                <w:spacing w:val="1"/>
                <w:sz w:val="22"/>
              </w:rPr>
              <w:t xml:space="preserve"> </w:t>
            </w:r>
            <w:r w:rsidRPr="00961540">
              <w:rPr>
                <w:sz w:val="22"/>
              </w:rPr>
              <w:t>customers</w:t>
            </w:r>
            <w:r w:rsidRPr="00961540">
              <w:rPr>
                <w:spacing w:val="-1"/>
                <w:sz w:val="22"/>
              </w:rPr>
              <w:t xml:space="preserve"> </w:t>
            </w:r>
            <w:r w:rsidRPr="00961540">
              <w:rPr>
                <w:sz w:val="22"/>
              </w:rPr>
              <w:t>and/or</w:t>
            </w:r>
            <w:r w:rsidRPr="00961540">
              <w:rPr>
                <w:spacing w:val="-1"/>
                <w:sz w:val="22"/>
              </w:rPr>
              <w:t xml:space="preserve"> </w:t>
            </w:r>
            <w:r w:rsidRPr="00961540">
              <w:rPr>
                <w:sz w:val="22"/>
              </w:rPr>
              <w:t>suppliers</w:t>
            </w:r>
            <w:r w:rsidRPr="00961540">
              <w:rPr>
                <w:spacing w:val="-1"/>
                <w:sz w:val="22"/>
              </w:rPr>
              <w:t xml:space="preserve"> </w:t>
            </w:r>
            <w:r w:rsidRPr="00961540">
              <w:rPr>
                <w:sz w:val="22"/>
              </w:rPr>
              <w:t>who</w:t>
            </w:r>
            <w:r w:rsidRPr="00961540">
              <w:rPr>
                <w:spacing w:val="-1"/>
                <w:sz w:val="22"/>
              </w:rPr>
              <w:t xml:space="preserve"> </w:t>
            </w:r>
            <w:r w:rsidRPr="00961540">
              <w:rPr>
                <w:sz w:val="22"/>
              </w:rPr>
              <w:t>can</w:t>
            </w:r>
            <w:r w:rsidRPr="00961540">
              <w:rPr>
                <w:spacing w:val="-1"/>
                <w:sz w:val="22"/>
              </w:rPr>
              <w:t xml:space="preserve"> </w:t>
            </w:r>
            <w:r w:rsidRPr="00961540">
              <w:rPr>
                <w:sz w:val="22"/>
              </w:rPr>
              <w:t>verify your</w:t>
            </w:r>
            <w:r w:rsidRPr="00961540">
              <w:rPr>
                <w:spacing w:val="-1"/>
                <w:sz w:val="22"/>
              </w:rPr>
              <w:t xml:space="preserve"> </w:t>
            </w:r>
            <w:r w:rsidRPr="00961540">
              <w:rPr>
                <w:sz w:val="22"/>
              </w:rPr>
              <w:t>self</w:t>
            </w:r>
            <w:r w:rsidRPr="00961540">
              <w:rPr>
                <w:spacing w:val="-1"/>
                <w:sz w:val="22"/>
              </w:rPr>
              <w:t>-</w:t>
            </w:r>
            <w:r w:rsidRPr="00961540">
              <w:rPr>
                <w:sz w:val="22"/>
              </w:rPr>
              <w:t>employment.</w:t>
            </w:r>
            <w:r w:rsidRPr="00961540">
              <w:rPr>
                <w:spacing w:val="43"/>
                <w:sz w:val="22"/>
              </w:rPr>
              <w:t xml:space="preserve"> </w:t>
            </w:r>
            <w:r w:rsidRPr="00961540">
              <w:rPr>
                <w:sz w:val="22"/>
              </w:rPr>
              <w:t>Indicate</w:t>
            </w:r>
            <w:r w:rsidRPr="00961540">
              <w:rPr>
                <w:spacing w:val="-1"/>
                <w:sz w:val="22"/>
              </w:rPr>
              <w:t xml:space="preserve"> </w:t>
            </w:r>
            <w:r w:rsidRPr="00961540">
              <w:rPr>
                <w:sz w:val="22"/>
              </w:rPr>
              <w:t>anything</w:t>
            </w:r>
            <w:r w:rsidRPr="00961540">
              <w:rPr>
                <w:spacing w:val="-1"/>
                <w:sz w:val="22"/>
              </w:rPr>
              <w:t xml:space="preserve"> </w:t>
            </w:r>
            <w:r w:rsidRPr="00961540">
              <w:rPr>
                <w:sz w:val="22"/>
              </w:rPr>
              <w:t>else you were doing</w:t>
            </w:r>
            <w:r w:rsidRPr="00961540">
              <w:rPr>
                <w:spacing w:val="-1"/>
                <w:sz w:val="22"/>
              </w:rPr>
              <w:t xml:space="preserve"> </w:t>
            </w:r>
            <w:r w:rsidRPr="00961540">
              <w:rPr>
                <w:sz w:val="22"/>
              </w:rPr>
              <w:t>during</w:t>
            </w:r>
            <w:r w:rsidRPr="00961540">
              <w:rPr>
                <w:spacing w:val="-1"/>
                <w:sz w:val="22"/>
              </w:rPr>
              <w:t xml:space="preserve"> </w:t>
            </w:r>
            <w:r w:rsidRPr="00961540">
              <w:rPr>
                <w:sz w:val="22"/>
              </w:rPr>
              <w:t>that time</w:t>
            </w:r>
            <w:r w:rsidRPr="00961540">
              <w:rPr>
                <w:spacing w:val="-1"/>
                <w:sz w:val="22"/>
              </w:rPr>
              <w:t xml:space="preserve"> </w:t>
            </w:r>
            <w:r w:rsidRPr="00961540">
              <w:rPr>
                <w:sz w:val="22"/>
              </w:rPr>
              <w:t>period.</w:t>
            </w:r>
          </w:p>
        </w:tc>
      </w:tr>
    </w:tbl>
    <w:p w:rsidR="002F38D4" w:rsidRPr="00565484" w:rsidRDefault="002F38D4" w:rsidP="002F38D4">
      <w:pPr>
        <w:pStyle w:val="BodyText"/>
        <w:spacing w:before="5"/>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8"/>
        <w:gridCol w:w="2072"/>
      </w:tblGrid>
      <w:tr w:rsidR="002F38D4" w:rsidRPr="00565484" w:rsidTr="00894329">
        <w:trPr>
          <w:trHeight w:val="256"/>
        </w:trPr>
        <w:tc>
          <w:tcPr>
            <w:tcW w:w="8958" w:type="dxa"/>
          </w:tcPr>
          <w:p w:rsidR="002F38D4" w:rsidRPr="00565484" w:rsidRDefault="002F38D4" w:rsidP="00894329">
            <w:pPr>
              <w:pStyle w:val="TableParagraph"/>
              <w:spacing w:before="7"/>
              <w:rPr>
                <w:rFonts w:ascii="Times New Roman" w:hAnsi="Times New Roman" w:cs="Times New Roman"/>
                <w:sz w:val="18"/>
              </w:rPr>
            </w:pPr>
            <w:r w:rsidRPr="00565484">
              <w:rPr>
                <w:rFonts w:ascii="Times New Roman" w:hAnsi="Times New Roman" w:cs="Times New Roman"/>
                <w:sz w:val="18"/>
              </w:rPr>
              <w:t>Would there be a problem if we contact your current employer?</w:t>
            </w:r>
          </w:p>
        </w:tc>
        <w:tc>
          <w:tcPr>
            <w:tcW w:w="2072" w:type="dxa"/>
          </w:tcPr>
          <w:p w:rsidR="002F38D4" w:rsidRPr="00565484" w:rsidRDefault="002F38D4" w:rsidP="00894329">
            <w:pPr>
              <w:pStyle w:val="TableParagraph"/>
              <w:spacing w:before="7"/>
              <w:ind w:left="99"/>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r w:rsidR="002F38D4" w:rsidRPr="00565484" w:rsidTr="00894329">
        <w:trPr>
          <w:trHeight w:val="256"/>
        </w:trPr>
        <w:tc>
          <w:tcPr>
            <w:tcW w:w="8958" w:type="dxa"/>
          </w:tcPr>
          <w:p w:rsidR="002F38D4" w:rsidRPr="00565484" w:rsidRDefault="002F38D4" w:rsidP="00894329">
            <w:pPr>
              <w:pStyle w:val="TableParagraph"/>
              <w:spacing w:before="7"/>
              <w:rPr>
                <w:rFonts w:ascii="Times New Roman" w:hAnsi="Times New Roman" w:cs="Times New Roman"/>
                <w:sz w:val="18"/>
              </w:rPr>
            </w:pPr>
            <w:r w:rsidRPr="00565484">
              <w:rPr>
                <w:rFonts w:ascii="Times New Roman" w:hAnsi="Times New Roman" w:cs="Times New Roman"/>
                <w:sz w:val="18"/>
              </w:rPr>
              <w:t>Has your work performance ever been affected by your use of alcohol or drugs?</w:t>
            </w:r>
          </w:p>
        </w:tc>
        <w:tc>
          <w:tcPr>
            <w:tcW w:w="2072" w:type="dxa"/>
          </w:tcPr>
          <w:p w:rsidR="002F38D4" w:rsidRPr="00565484" w:rsidRDefault="002F38D4" w:rsidP="00894329">
            <w:pPr>
              <w:pStyle w:val="TableParagraph"/>
              <w:spacing w:before="7"/>
              <w:ind w:left="99"/>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r w:rsidR="002F38D4" w:rsidRPr="00565484" w:rsidTr="00894329">
        <w:trPr>
          <w:trHeight w:val="256"/>
        </w:trPr>
        <w:tc>
          <w:tcPr>
            <w:tcW w:w="8958" w:type="dxa"/>
          </w:tcPr>
          <w:p w:rsidR="002F38D4" w:rsidRPr="00565484" w:rsidRDefault="002F38D4" w:rsidP="00894329">
            <w:pPr>
              <w:pStyle w:val="TableParagraph"/>
              <w:spacing w:before="7"/>
              <w:rPr>
                <w:rFonts w:ascii="Times New Roman" w:hAnsi="Times New Roman" w:cs="Times New Roman"/>
                <w:sz w:val="18"/>
              </w:rPr>
            </w:pPr>
            <w:r w:rsidRPr="00565484">
              <w:rPr>
                <w:rFonts w:ascii="Times New Roman" w:hAnsi="Times New Roman" w:cs="Times New Roman"/>
                <w:sz w:val="18"/>
              </w:rPr>
              <w:t>In the past ten years, have you been warned by an employer about your drinking or d</w:t>
            </w:r>
            <w:r w:rsidR="00E32D87">
              <w:rPr>
                <w:rFonts w:ascii="Times New Roman" w:hAnsi="Times New Roman" w:cs="Times New Roman"/>
                <w:sz w:val="18"/>
              </w:rPr>
              <w:t>r</w:t>
            </w:r>
            <w:r w:rsidRPr="00565484">
              <w:rPr>
                <w:rFonts w:ascii="Times New Roman" w:hAnsi="Times New Roman" w:cs="Times New Roman"/>
                <w:sz w:val="18"/>
              </w:rPr>
              <w:t>ug habits and their impact on your performance?</w:t>
            </w:r>
          </w:p>
        </w:tc>
        <w:tc>
          <w:tcPr>
            <w:tcW w:w="2072" w:type="dxa"/>
          </w:tcPr>
          <w:p w:rsidR="002F38D4" w:rsidRPr="00565484" w:rsidRDefault="002F38D4" w:rsidP="00894329">
            <w:pPr>
              <w:pStyle w:val="TableParagraph"/>
              <w:spacing w:before="7"/>
              <w:ind w:left="99"/>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bl>
    <w:p w:rsidR="002F38D4" w:rsidRPr="00565484" w:rsidRDefault="002F38D4" w:rsidP="002F38D4">
      <w:pPr>
        <w:pStyle w:val="BodyText"/>
        <w:spacing w:before="5"/>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1441"/>
        <w:gridCol w:w="542"/>
        <w:gridCol w:w="1376"/>
        <w:gridCol w:w="270"/>
        <w:gridCol w:w="450"/>
        <w:gridCol w:w="1440"/>
        <w:gridCol w:w="4142"/>
      </w:tblGrid>
      <w:tr w:rsidR="002F38D4" w:rsidRPr="00565484" w:rsidTr="00894329">
        <w:trPr>
          <w:trHeight w:val="517"/>
        </w:trPr>
        <w:tc>
          <w:tcPr>
            <w:tcW w:w="1369"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FROM</w:t>
            </w:r>
          </w:p>
        </w:tc>
        <w:tc>
          <w:tcPr>
            <w:tcW w:w="1441"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TO</w:t>
            </w:r>
          </w:p>
        </w:tc>
        <w:tc>
          <w:tcPr>
            <w:tcW w:w="8220"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COMPANY</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OR</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EMPLOYER</w:t>
            </w:r>
          </w:p>
        </w:tc>
      </w:tr>
      <w:tr w:rsidR="002F38D4" w:rsidRPr="00565484" w:rsidTr="00894329">
        <w:trPr>
          <w:trHeight w:val="526"/>
        </w:trPr>
        <w:tc>
          <w:tcPr>
            <w:tcW w:w="11030" w:type="dxa"/>
            <w:gridSpan w:val="8"/>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ADDRESS:</w:t>
            </w:r>
            <w:r>
              <w:rPr>
                <w:rFonts w:ascii="Times New Roman" w:hAnsi="Times New Roman" w:cs="Times New Roman"/>
                <w:sz w:val="16"/>
                <w:szCs w:val="16"/>
              </w:rPr>
              <w:t xml:space="preserve">         </w:t>
            </w:r>
            <w:r w:rsidRPr="00565484">
              <w:rPr>
                <w:rFonts w:ascii="Times New Roman" w:hAnsi="Times New Roman" w:cs="Times New Roman"/>
                <w:sz w:val="16"/>
                <w:szCs w:val="16"/>
              </w:rPr>
              <w:t>STREET</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AND</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NUMBER</w:t>
            </w:r>
            <w:r>
              <w:rPr>
                <w:rFonts w:ascii="Times New Roman" w:hAnsi="Times New Roman" w:cs="Times New Roman"/>
                <w:sz w:val="16"/>
                <w:szCs w:val="16"/>
              </w:rPr>
              <w:t xml:space="preserve">                  </w:t>
            </w:r>
            <w:r w:rsidRPr="00565484">
              <w:rPr>
                <w:rFonts w:ascii="Times New Roman" w:hAnsi="Times New Roman" w:cs="Times New Roman"/>
                <w:sz w:val="16"/>
                <w:szCs w:val="16"/>
              </w:rPr>
              <w:t>CITY</w:t>
            </w:r>
            <w:r>
              <w:rPr>
                <w:rFonts w:ascii="Times New Roman" w:hAnsi="Times New Roman" w:cs="Times New Roman"/>
                <w:sz w:val="16"/>
                <w:szCs w:val="16"/>
              </w:rPr>
              <w:t xml:space="preserve">                   </w:t>
            </w:r>
            <w:r w:rsidRPr="00565484">
              <w:rPr>
                <w:rFonts w:ascii="Times New Roman" w:hAnsi="Times New Roman" w:cs="Times New Roman"/>
                <w:sz w:val="16"/>
                <w:szCs w:val="16"/>
              </w:rPr>
              <w:t>STATE</w:t>
            </w:r>
            <w:r>
              <w:rPr>
                <w:rFonts w:ascii="Times New Roman" w:hAnsi="Times New Roman" w:cs="Times New Roman"/>
                <w:sz w:val="16"/>
                <w:szCs w:val="16"/>
              </w:rPr>
              <w:t xml:space="preserve">             </w:t>
            </w:r>
            <w:r w:rsidRPr="00565484">
              <w:rPr>
                <w:rFonts w:ascii="Times New Roman" w:hAnsi="Times New Roman" w:cs="Times New Roman"/>
                <w:sz w:val="16"/>
                <w:szCs w:val="16"/>
              </w:rPr>
              <w:t>ZIP</w:t>
            </w:r>
          </w:p>
        </w:tc>
      </w:tr>
      <w:tr w:rsidR="002F38D4" w:rsidRPr="00565484" w:rsidTr="00894329">
        <w:trPr>
          <w:trHeight w:val="535"/>
        </w:trPr>
        <w:tc>
          <w:tcPr>
            <w:tcW w:w="3352" w:type="dxa"/>
            <w:gridSpan w:val="3"/>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TELEPHONE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c>
          <w:tcPr>
            <w:tcW w:w="7678" w:type="dxa"/>
            <w:gridSpan w:val="5"/>
          </w:tcPr>
          <w:p w:rsidR="002F38D4" w:rsidRPr="00565484" w:rsidRDefault="002F38D4" w:rsidP="00894329">
            <w:pPr>
              <w:pStyle w:val="TableParagraph"/>
              <w:spacing w:before="8" w:line="184" w:lineRule="exact"/>
              <w:ind w:left="0"/>
              <w:rPr>
                <w:rFonts w:ascii="Times New Roman" w:hAnsi="Times New Roman" w:cs="Times New Roman"/>
                <w:sz w:val="16"/>
                <w:szCs w:val="16"/>
              </w:rPr>
            </w:pPr>
            <w:r w:rsidRPr="00565484">
              <w:rPr>
                <w:rFonts w:ascii="Times New Roman" w:hAnsi="Times New Roman" w:cs="Times New Roman"/>
                <w:sz w:val="16"/>
                <w:szCs w:val="16"/>
              </w:rPr>
              <w:t>STATUS:</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FULL</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P</w:t>
            </w:r>
            <w:r w:rsidRPr="00565484">
              <w:rPr>
                <w:rFonts w:ascii="Times New Roman" w:hAnsi="Times New Roman" w:cs="Times New Roman"/>
                <w:sz w:val="16"/>
                <w:szCs w:val="16"/>
              </w:rPr>
              <w:t>ART</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VOLUNTEER</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TEMP</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S</w:t>
            </w:r>
            <w:r w:rsidRPr="00565484">
              <w:rPr>
                <w:rFonts w:ascii="Times New Roman" w:hAnsi="Times New Roman" w:cs="Times New Roman"/>
                <w:sz w:val="16"/>
                <w:szCs w:val="16"/>
              </w:rPr>
              <w:t>ELF-EMPLOYED</w:t>
            </w:r>
          </w:p>
          <w:p w:rsidR="002F38D4" w:rsidRPr="00565484" w:rsidRDefault="002F38D4" w:rsidP="00894329">
            <w:pPr>
              <w:pStyle w:val="TableParagraph"/>
              <w:ind w:left="197"/>
              <w:rPr>
                <w:rFonts w:ascii="Times New Roman" w:hAnsi="Times New Roman" w:cs="Times New Roman"/>
                <w:sz w:val="16"/>
                <w:szCs w:val="16"/>
              </w:rPr>
            </w:pPr>
          </w:p>
        </w:tc>
      </w:tr>
      <w:tr w:rsidR="002F38D4" w:rsidRPr="00565484" w:rsidTr="00894329">
        <w:trPr>
          <w:trHeight w:val="552"/>
        </w:trPr>
        <w:tc>
          <w:tcPr>
            <w:tcW w:w="4728" w:type="dxa"/>
            <w:gridSpan w:val="4"/>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JOB</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TITLE</w:t>
            </w:r>
          </w:p>
        </w:tc>
        <w:tc>
          <w:tcPr>
            <w:tcW w:w="2160" w:type="dxa"/>
            <w:gridSpan w:val="3"/>
          </w:tcPr>
          <w:p w:rsidR="002F38D4" w:rsidRPr="00565484" w:rsidRDefault="002F38D4" w:rsidP="00894329">
            <w:pPr>
              <w:pStyle w:val="TableParagraph"/>
              <w:spacing w:before="8"/>
              <w:ind w:left="104" w:right="246"/>
              <w:rPr>
                <w:rFonts w:ascii="Times New Roman" w:hAnsi="Times New Roman" w:cs="Times New Roman"/>
                <w:sz w:val="16"/>
                <w:szCs w:val="16"/>
              </w:rPr>
            </w:pPr>
            <w:r w:rsidRPr="00565484">
              <w:rPr>
                <w:rFonts w:ascii="Times New Roman" w:hAnsi="Times New Roman" w:cs="Times New Roman"/>
                <w:spacing w:val="-1"/>
                <w:sz w:val="16"/>
                <w:szCs w:val="16"/>
              </w:rPr>
              <w:t xml:space="preserve">DISCIPLINED </w:t>
            </w:r>
            <w:r w:rsidRPr="00565484">
              <w:rPr>
                <w:rFonts w:ascii="Times New Roman" w:hAnsi="Times New Roman" w:cs="Times New Roman"/>
                <w:sz w:val="16"/>
                <w:szCs w:val="16"/>
              </w:rPr>
              <w:t>AT</w:t>
            </w:r>
            <w:r w:rsidRPr="00565484">
              <w:rPr>
                <w:rFonts w:ascii="Times New Roman" w:hAnsi="Times New Roman" w:cs="Times New Roman"/>
                <w:spacing w:val="-42"/>
                <w:sz w:val="16"/>
                <w:szCs w:val="16"/>
              </w:rPr>
              <w:t xml:space="preserve"> </w:t>
            </w:r>
            <w:r w:rsidRPr="00565484">
              <w:rPr>
                <w:rFonts w:ascii="Times New Roman" w:hAnsi="Times New Roman" w:cs="Times New Roman"/>
                <w:sz w:val="16"/>
                <w:szCs w:val="16"/>
              </w:rPr>
              <w:t>WORK?</w:t>
            </w:r>
          </w:p>
          <w:p w:rsidR="002F38D4" w:rsidRPr="00565484" w:rsidRDefault="002F38D4" w:rsidP="00894329">
            <w:pPr>
              <w:pStyle w:val="TableParagraph"/>
              <w:tabs>
                <w:tab w:val="left" w:pos="1236"/>
              </w:tabs>
              <w:spacing w:line="157" w:lineRule="exact"/>
              <w:ind w:left="333"/>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YES</w:t>
            </w:r>
            <w:r w:rsidRPr="00565484">
              <w:rPr>
                <w:rFonts w:ascii="Times New Roman" w:hAnsi="Times New Roman" w:cs="Times New Roman"/>
                <w:sz w:val="16"/>
                <w:szCs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NO</w:t>
            </w:r>
          </w:p>
        </w:tc>
        <w:tc>
          <w:tcPr>
            <w:tcW w:w="4142" w:type="dxa"/>
          </w:tcPr>
          <w:p w:rsidR="002F38D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pacing w:val="1"/>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COUNSELED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SUSPENDED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p>
          <w:p w:rsidR="002F38D4" w:rsidRPr="0056548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LEAVE</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WITH</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PAY</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TERMINATED</w:t>
            </w:r>
          </w:p>
        </w:tc>
      </w:tr>
      <w:tr w:rsidR="002F38D4" w:rsidRPr="00565484" w:rsidTr="00894329">
        <w:trPr>
          <w:trHeight w:val="238"/>
        </w:trPr>
        <w:tc>
          <w:tcPr>
            <w:tcW w:w="11030" w:type="dxa"/>
            <w:gridSpan w:val="8"/>
          </w:tcPr>
          <w:p w:rsidR="002F38D4" w:rsidRPr="00565484" w:rsidRDefault="002F38D4" w:rsidP="00894329">
            <w:pPr>
              <w:pStyle w:val="BodyText"/>
              <w:rPr>
                <w:rFonts w:ascii="Times New Roman" w:hAnsi="Times New Roman" w:cs="Times New Roman"/>
                <w:sz w:val="16"/>
                <w:szCs w:val="16"/>
              </w:rPr>
            </w:pPr>
            <w:r w:rsidRPr="00565484">
              <w:rPr>
                <w:rFonts w:ascii="Times New Roman" w:hAnsi="Times New Roman" w:cs="Times New Roman"/>
                <w:sz w:val="16"/>
                <w:szCs w:val="16"/>
              </w:rPr>
              <w:t>WHY</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DID YOU LEAVE</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THIS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 xml:space="preserve">JOB?  </w:t>
            </w:r>
            <w:r>
              <w:rPr>
                <w:rFonts w:ascii="Times New Roman" w:hAnsi="Times New Roman" w:cs="Times New Roman"/>
                <w:sz w:val="16"/>
                <w:szCs w:val="16"/>
              </w:rPr>
              <w:t xml:space="preserve">      </w:t>
            </w:r>
            <w:r w:rsidRPr="00565484">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RESIGNED/QUIT</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szCs w:val="16"/>
              </w:rPr>
              <w:t>TERMINATED/FIRED</w:t>
            </w:r>
            <w:r>
              <w:rPr>
                <w:rFonts w:ascii="Times New Roman" w:hAnsi="Times New Roman" w:cs="Times New Roman"/>
                <w:spacing w:val="-1"/>
                <w:sz w:val="16"/>
                <w:szCs w:val="16"/>
              </w:rPr>
              <w:t xml:space="preserve">           </w:t>
            </w:r>
            <w:r w:rsidRPr="00565484">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RETIRED</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LAID</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OFF</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OTHER</w:t>
            </w:r>
          </w:p>
        </w:tc>
      </w:tr>
      <w:tr w:rsidR="002F38D4" w:rsidRPr="00565484" w:rsidTr="00894329">
        <w:trPr>
          <w:trHeight w:val="445"/>
        </w:trPr>
        <w:tc>
          <w:tcPr>
            <w:tcW w:w="4998" w:type="dxa"/>
            <w:gridSpan w:val="5"/>
          </w:tcPr>
          <w:p w:rsidR="002F38D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REASON</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FOR LEAVING</w:t>
            </w:r>
          </w:p>
          <w:p w:rsidR="002F38D4" w:rsidRDefault="002F38D4" w:rsidP="00894329">
            <w:pPr>
              <w:pStyle w:val="TableParagraph"/>
              <w:spacing w:before="8"/>
              <w:ind w:left="0"/>
              <w:rPr>
                <w:rFonts w:ascii="Times New Roman" w:hAnsi="Times New Roman" w:cs="Times New Roman"/>
                <w:sz w:val="16"/>
                <w:szCs w:val="16"/>
              </w:rPr>
            </w:pPr>
          </w:p>
        </w:tc>
        <w:tc>
          <w:tcPr>
            <w:tcW w:w="6032" w:type="dxa"/>
            <w:gridSpan w:val="3"/>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r>
      <w:tr w:rsidR="002F38D4" w:rsidRPr="00565484" w:rsidTr="00894329">
        <w:trPr>
          <w:trHeight w:val="490"/>
        </w:trPr>
        <w:tc>
          <w:tcPr>
            <w:tcW w:w="5448" w:type="dxa"/>
            <w:gridSpan w:val="6"/>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Pr>
                <w:rFonts w:ascii="Times New Roman" w:hAnsi="Times New Roman" w:cs="Times New Roman"/>
                <w:sz w:val="16"/>
                <w:szCs w:val="16"/>
              </w:rPr>
              <w:t xml:space="preserve"> EMAIL:</w:t>
            </w:r>
          </w:p>
        </w:tc>
        <w:tc>
          <w:tcPr>
            <w:tcW w:w="5582" w:type="dxa"/>
            <w:gridSpan w:val="2"/>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r>
      <w:tr w:rsidR="002F38D4" w:rsidRPr="00565484" w:rsidTr="00894329">
        <w:trPr>
          <w:trHeight w:val="472"/>
        </w:trPr>
        <w:tc>
          <w:tcPr>
            <w:tcW w:w="5448"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c>
          <w:tcPr>
            <w:tcW w:w="5582" w:type="dxa"/>
            <w:gridSpan w:val="2"/>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CO-WORKER’S</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NUMBER</w:t>
            </w:r>
          </w:p>
        </w:tc>
      </w:tr>
    </w:tbl>
    <w:p w:rsidR="002F38D4" w:rsidRPr="00565484" w:rsidRDefault="002F38D4" w:rsidP="002F38D4">
      <w:pPr>
        <w:pStyle w:val="BodyText"/>
        <w:spacing w:before="3" w:after="1"/>
        <w:rPr>
          <w:rFonts w:ascii="Times New Roman" w:hAnsi="Times New Roman" w:cs="Times New Roman"/>
          <w:b/>
          <w:sz w:val="16"/>
        </w:rPr>
      </w:pPr>
    </w:p>
    <w:p w:rsidR="002F38D4" w:rsidRDefault="002F38D4" w:rsidP="002F38D4">
      <w:pPr>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1441"/>
        <w:gridCol w:w="542"/>
        <w:gridCol w:w="1376"/>
        <w:gridCol w:w="270"/>
        <w:gridCol w:w="450"/>
        <w:gridCol w:w="1440"/>
        <w:gridCol w:w="4142"/>
      </w:tblGrid>
      <w:tr w:rsidR="002F38D4" w:rsidRPr="00565484" w:rsidTr="00894329">
        <w:trPr>
          <w:trHeight w:val="517"/>
        </w:trPr>
        <w:tc>
          <w:tcPr>
            <w:tcW w:w="1369"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FROM</w:t>
            </w:r>
          </w:p>
        </w:tc>
        <w:tc>
          <w:tcPr>
            <w:tcW w:w="1441"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TO</w:t>
            </w:r>
          </w:p>
        </w:tc>
        <w:tc>
          <w:tcPr>
            <w:tcW w:w="8220"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COMPANY</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OR</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EMPLOYER</w:t>
            </w:r>
          </w:p>
        </w:tc>
      </w:tr>
      <w:tr w:rsidR="002F38D4" w:rsidRPr="00565484" w:rsidTr="00894329">
        <w:trPr>
          <w:trHeight w:val="526"/>
        </w:trPr>
        <w:tc>
          <w:tcPr>
            <w:tcW w:w="11030" w:type="dxa"/>
            <w:gridSpan w:val="8"/>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ADDRESS:</w:t>
            </w:r>
            <w:r>
              <w:rPr>
                <w:rFonts w:ascii="Times New Roman" w:hAnsi="Times New Roman" w:cs="Times New Roman"/>
                <w:sz w:val="16"/>
                <w:szCs w:val="16"/>
              </w:rPr>
              <w:t xml:space="preserve">         </w:t>
            </w:r>
            <w:r w:rsidRPr="00565484">
              <w:rPr>
                <w:rFonts w:ascii="Times New Roman" w:hAnsi="Times New Roman" w:cs="Times New Roman"/>
                <w:sz w:val="16"/>
                <w:szCs w:val="16"/>
              </w:rPr>
              <w:t>STREET</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AND</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NUMBER</w:t>
            </w:r>
            <w:r>
              <w:rPr>
                <w:rFonts w:ascii="Times New Roman" w:hAnsi="Times New Roman" w:cs="Times New Roman"/>
                <w:sz w:val="16"/>
                <w:szCs w:val="16"/>
              </w:rPr>
              <w:t xml:space="preserve">                  </w:t>
            </w:r>
            <w:r w:rsidRPr="00565484">
              <w:rPr>
                <w:rFonts w:ascii="Times New Roman" w:hAnsi="Times New Roman" w:cs="Times New Roman"/>
                <w:sz w:val="16"/>
                <w:szCs w:val="16"/>
              </w:rPr>
              <w:t>CITY</w:t>
            </w:r>
            <w:r>
              <w:rPr>
                <w:rFonts w:ascii="Times New Roman" w:hAnsi="Times New Roman" w:cs="Times New Roman"/>
                <w:sz w:val="16"/>
                <w:szCs w:val="16"/>
              </w:rPr>
              <w:t xml:space="preserve">                   </w:t>
            </w:r>
            <w:r w:rsidRPr="00565484">
              <w:rPr>
                <w:rFonts w:ascii="Times New Roman" w:hAnsi="Times New Roman" w:cs="Times New Roman"/>
                <w:sz w:val="16"/>
                <w:szCs w:val="16"/>
              </w:rPr>
              <w:t>STATE</w:t>
            </w:r>
            <w:r>
              <w:rPr>
                <w:rFonts w:ascii="Times New Roman" w:hAnsi="Times New Roman" w:cs="Times New Roman"/>
                <w:sz w:val="16"/>
                <w:szCs w:val="16"/>
              </w:rPr>
              <w:t xml:space="preserve">             </w:t>
            </w:r>
            <w:r w:rsidRPr="00565484">
              <w:rPr>
                <w:rFonts w:ascii="Times New Roman" w:hAnsi="Times New Roman" w:cs="Times New Roman"/>
                <w:sz w:val="16"/>
                <w:szCs w:val="16"/>
              </w:rPr>
              <w:t>ZIP</w:t>
            </w:r>
          </w:p>
        </w:tc>
      </w:tr>
      <w:tr w:rsidR="002F38D4" w:rsidRPr="00565484" w:rsidTr="00894329">
        <w:trPr>
          <w:trHeight w:val="535"/>
        </w:trPr>
        <w:tc>
          <w:tcPr>
            <w:tcW w:w="3352" w:type="dxa"/>
            <w:gridSpan w:val="3"/>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TELEPHONE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c>
          <w:tcPr>
            <w:tcW w:w="7678" w:type="dxa"/>
            <w:gridSpan w:val="5"/>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STATUS:</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FULL</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P</w:t>
            </w:r>
            <w:r w:rsidRPr="00565484">
              <w:rPr>
                <w:rFonts w:ascii="Times New Roman" w:hAnsi="Times New Roman" w:cs="Times New Roman"/>
                <w:sz w:val="16"/>
                <w:szCs w:val="16"/>
              </w:rPr>
              <w:t>ART</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VOLUNTEER</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TEMP</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S</w:t>
            </w:r>
            <w:r w:rsidRPr="00565484">
              <w:rPr>
                <w:rFonts w:ascii="Times New Roman" w:hAnsi="Times New Roman" w:cs="Times New Roman"/>
                <w:sz w:val="16"/>
                <w:szCs w:val="16"/>
              </w:rPr>
              <w:t xml:space="preserve">ELF-EMPLOYED </w:t>
            </w:r>
          </w:p>
        </w:tc>
      </w:tr>
      <w:tr w:rsidR="002F38D4" w:rsidRPr="00565484" w:rsidTr="00894329">
        <w:trPr>
          <w:trHeight w:val="552"/>
        </w:trPr>
        <w:tc>
          <w:tcPr>
            <w:tcW w:w="4728" w:type="dxa"/>
            <w:gridSpan w:val="4"/>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JOB</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TITLE</w:t>
            </w:r>
          </w:p>
        </w:tc>
        <w:tc>
          <w:tcPr>
            <w:tcW w:w="2160" w:type="dxa"/>
            <w:gridSpan w:val="3"/>
          </w:tcPr>
          <w:p w:rsidR="002F38D4" w:rsidRPr="00565484" w:rsidRDefault="002F38D4" w:rsidP="00894329">
            <w:pPr>
              <w:pStyle w:val="TableParagraph"/>
              <w:spacing w:before="8"/>
              <w:ind w:left="104" w:right="246"/>
              <w:rPr>
                <w:rFonts w:ascii="Times New Roman" w:hAnsi="Times New Roman" w:cs="Times New Roman"/>
                <w:sz w:val="16"/>
                <w:szCs w:val="16"/>
              </w:rPr>
            </w:pPr>
            <w:r w:rsidRPr="00565484">
              <w:rPr>
                <w:rFonts w:ascii="Times New Roman" w:hAnsi="Times New Roman" w:cs="Times New Roman"/>
                <w:spacing w:val="-1"/>
                <w:sz w:val="16"/>
                <w:szCs w:val="16"/>
              </w:rPr>
              <w:t xml:space="preserve">DISCIPLINED </w:t>
            </w:r>
            <w:r w:rsidRPr="00565484">
              <w:rPr>
                <w:rFonts w:ascii="Times New Roman" w:hAnsi="Times New Roman" w:cs="Times New Roman"/>
                <w:sz w:val="16"/>
                <w:szCs w:val="16"/>
              </w:rPr>
              <w:t>AT</w:t>
            </w:r>
            <w:r w:rsidRPr="00565484">
              <w:rPr>
                <w:rFonts w:ascii="Times New Roman" w:hAnsi="Times New Roman" w:cs="Times New Roman"/>
                <w:spacing w:val="-42"/>
                <w:sz w:val="16"/>
                <w:szCs w:val="16"/>
              </w:rPr>
              <w:t xml:space="preserve"> </w:t>
            </w:r>
            <w:r w:rsidRPr="00565484">
              <w:rPr>
                <w:rFonts w:ascii="Times New Roman" w:hAnsi="Times New Roman" w:cs="Times New Roman"/>
                <w:sz w:val="16"/>
                <w:szCs w:val="16"/>
              </w:rPr>
              <w:t>WORK?</w:t>
            </w:r>
          </w:p>
          <w:p w:rsidR="002F38D4" w:rsidRPr="00565484" w:rsidRDefault="002F38D4" w:rsidP="00894329">
            <w:pPr>
              <w:pStyle w:val="TableParagraph"/>
              <w:tabs>
                <w:tab w:val="left" w:pos="1236"/>
              </w:tabs>
              <w:spacing w:line="157" w:lineRule="exact"/>
              <w:ind w:left="333"/>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YES</w:t>
            </w:r>
            <w:r w:rsidRPr="00565484">
              <w:rPr>
                <w:rFonts w:ascii="Times New Roman" w:hAnsi="Times New Roman" w:cs="Times New Roman"/>
                <w:sz w:val="16"/>
                <w:szCs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NO</w:t>
            </w:r>
          </w:p>
        </w:tc>
        <w:tc>
          <w:tcPr>
            <w:tcW w:w="4142" w:type="dxa"/>
          </w:tcPr>
          <w:p w:rsidR="002F38D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pacing w:val="1"/>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COUNSELED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SUSPENDED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p>
          <w:p w:rsidR="002F38D4" w:rsidRPr="0056548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LEAVE</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WITH</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PAY</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TERMINATED</w:t>
            </w:r>
          </w:p>
        </w:tc>
      </w:tr>
      <w:tr w:rsidR="002F38D4" w:rsidRPr="00565484" w:rsidTr="00894329">
        <w:trPr>
          <w:trHeight w:val="238"/>
        </w:trPr>
        <w:tc>
          <w:tcPr>
            <w:tcW w:w="11030" w:type="dxa"/>
            <w:gridSpan w:val="8"/>
          </w:tcPr>
          <w:p w:rsidR="002F38D4" w:rsidRPr="00565484" w:rsidRDefault="002F38D4" w:rsidP="00894329">
            <w:pPr>
              <w:pStyle w:val="BodyText"/>
              <w:rPr>
                <w:rFonts w:ascii="Times New Roman" w:hAnsi="Times New Roman" w:cs="Times New Roman"/>
                <w:sz w:val="16"/>
                <w:szCs w:val="16"/>
              </w:rPr>
            </w:pPr>
            <w:r w:rsidRPr="00565484">
              <w:rPr>
                <w:rFonts w:ascii="Times New Roman" w:hAnsi="Times New Roman" w:cs="Times New Roman"/>
                <w:sz w:val="16"/>
                <w:szCs w:val="16"/>
              </w:rPr>
              <w:t>WHY</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DID YOU LEAVE</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THIS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 xml:space="preserve">JOB?  </w:t>
            </w:r>
            <w:r>
              <w:rPr>
                <w:rFonts w:ascii="Times New Roman" w:hAnsi="Times New Roman" w:cs="Times New Roman"/>
                <w:sz w:val="16"/>
                <w:szCs w:val="16"/>
              </w:rPr>
              <w:t xml:space="preserve">      </w:t>
            </w:r>
            <w:r w:rsidRPr="00565484">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RESIGNED/QUIT</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szCs w:val="16"/>
              </w:rPr>
              <w:t>TERMINATED/FIRED</w:t>
            </w:r>
            <w:r>
              <w:rPr>
                <w:rFonts w:ascii="Times New Roman" w:hAnsi="Times New Roman" w:cs="Times New Roman"/>
                <w:spacing w:val="-1"/>
                <w:sz w:val="16"/>
                <w:szCs w:val="16"/>
              </w:rPr>
              <w:t xml:space="preserve">           </w:t>
            </w:r>
            <w:r w:rsidRPr="00565484">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RETIRED</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LAID</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OFF</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OTHER</w:t>
            </w:r>
          </w:p>
        </w:tc>
      </w:tr>
      <w:tr w:rsidR="002F38D4" w:rsidRPr="00565484" w:rsidTr="00894329">
        <w:trPr>
          <w:trHeight w:val="445"/>
        </w:trPr>
        <w:tc>
          <w:tcPr>
            <w:tcW w:w="4998" w:type="dxa"/>
            <w:gridSpan w:val="5"/>
          </w:tcPr>
          <w:p w:rsidR="002F38D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REASON</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FOR LEAVING</w:t>
            </w:r>
          </w:p>
          <w:p w:rsidR="002F38D4" w:rsidRDefault="002F38D4" w:rsidP="00894329">
            <w:pPr>
              <w:pStyle w:val="TableParagraph"/>
              <w:spacing w:before="8"/>
              <w:ind w:left="0"/>
              <w:rPr>
                <w:rFonts w:ascii="Times New Roman" w:hAnsi="Times New Roman" w:cs="Times New Roman"/>
                <w:sz w:val="16"/>
                <w:szCs w:val="16"/>
              </w:rPr>
            </w:pPr>
          </w:p>
        </w:tc>
        <w:tc>
          <w:tcPr>
            <w:tcW w:w="6032" w:type="dxa"/>
            <w:gridSpan w:val="3"/>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r>
      <w:tr w:rsidR="002F38D4" w:rsidRPr="00565484" w:rsidTr="00894329">
        <w:trPr>
          <w:trHeight w:val="490"/>
        </w:trPr>
        <w:tc>
          <w:tcPr>
            <w:tcW w:w="5448" w:type="dxa"/>
            <w:gridSpan w:val="6"/>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Pr>
                <w:rFonts w:ascii="Times New Roman" w:hAnsi="Times New Roman" w:cs="Times New Roman"/>
                <w:sz w:val="16"/>
                <w:szCs w:val="16"/>
              </w:rPr>
              <w:t xml:space="preserve"> EMAIL:</w:t>
            </w:r>
          </w:p>
        </w:tc>
        <w:tc>
          <w:tcPr>
            <w:tcW w:w="5582" w:type="dxa"/>
            <w:gridSpan w:val="2"/>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r>
      <w:tr w:rsidR="002F38D4" w:rsidRPr="00565484" w:rsidTr="00894329">
        <w:trPr>
          <w:trHeight w:val="472"/>
        </w:trPr>
        <w:tc>
          <w:tcPr>
            <w:tcW w:w="5448"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c>
          <w:tcPr>
            <w:tcW w:w="5582" w:type="dxa"/>
            <w:gridSpan w:val="2"/>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CO-WORKER’S</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NUMBER</w:t>
            </w:r>
          </w:p>
        </w:tc>
      </w:tr>
    </w:tbl>
    <w:p w:rsidR="002F38D4" w:rsidRPr="00565484" w:rsidRDefault="002F38D4" w:rsidP="002F38D4">
      <w:pPr>
        <w:rPr>
          <w:sz w:val="16"/>
        </w:rPr>
        <w:sectPr w:rsidR="002F38D4" w:rsidRPr="00565484" w:rsidSect="0037618F">
          <w:footerReference w:type="default" r:id="rId17"/>
          <w:pgSz w:w="12240" w:h="15840"/>
          <w:pgMar w:top="940" w:right="480" w:bottom="720" w:left="480" w:header="288" w:footer="523" w:gutter="0"/>
          <w:cols w:space="720"/>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1441"/>
        <w:gridCol w:w="542"/>
        <w:gridCol w:w="1376"/>
        <w:gridCol w:w="270"/>
        <w:gridCol w:w="450"/>
        <w:gridCol w:w="1440"/>
        <w:gridCol w:w="4142"/>
      </w:tblGrid>
      <w:tr w:rsidR="002F38D4" w:rsidRPr="00565484" w:rsidTr="00894329">
        <w:trPr>
          <w:trHeight w:val="517"/>
        </w:trPr>
        <w:tc>
          <w:tcPr>
            <w:tcW w:w="1369"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lastRenderedPageBreak/>
              <w:t>FROM</w:t>
            </w:r>
          </w:p>
        </w:tc>
        <w:tc>
          <w:tcPr>
            <w:tcW w:w="1441"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TO</w:t>
            </w:r>
          </w:p>
        </w:tc>
        <w:tc>
          <w:tcPr>
            <w:tcW w:w="8220"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COMPANY</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OR</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EMPLOYER</w:t>
            </w:r>
          </w:p>
        </w:tc>
      </w:tr>
      <w:tr w:rsidR="002F38D4" w:rsidRPr="00565484" w:rsidTr="00894329">
        <w:trPr>
          <w:trHeight w:val="526"/>
        </w:trPr>
        <w:tc>
          <w:tcPr>
            <w:tcW w:w="11030" w:type="dxa"/>
            <w:gridSpan w:val="8"/>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ADDRESS:</w:t>
            </w:r>
            <w:r>
              <w:rPr>
                <w:rFonts w:ascii="Times New Roman" w:hAnsi="Times New Roman" w:cs="Times New Roman"/>
                <w:sz w:val="16"/>
                <w:szCs w:val="16"/>
              </w:rPr>
              <w:t xml:space="preserve">         </w:t>
            </w:r>
            <w:r w:rsidRPr="00565484">
              <w:rPr>
                <w:rFonts w:ascii="Times New Roman" w:hAnsi="Times New Roman" w:cs="Times New Roman"/>
                <w:sz w:val="16"/>
                <w:szCs w:val="16"/>
              </w:rPr>
              <w:t>STREET</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AND</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NUMBER</w:t>
            </w:r>
            <w:r>
              <w:rPr>
                <w:rFonts w:ascii="Times New Roman" w:hAnsi="Times New Roman" w:cs="Times New Roman"/>
                <w:sz w:val="16"/>
                <w:szCs w:val="16"/>
              </w:rPr>
              <w:t xml:space="preserve">                  </w:t>
            </w:r>
            <w:r w:rsidRPr="00565484">
              <w:rPr>
                <w:rFonts w:ascii="Times New Roman" w:hAnsi="Times New Roman" w:cs="Times New Roman"/>
                <w:sz w:val="16"/>
                <w:szCs w:val="16"/>
              </w:rPr>
              <w:t>CITY</w:t>
            </w:r>
            <w:r>
              <w:rPr>
                <w:rFonts w:ascii="Times New Roman" w:hAnsi="Times New Roman" w:cs="Times New Roman"/>
                <w:sz w:val="16"/>
                <w:szCs w:val="16"/>
              </w:rPr>
              <w:t xml:space="preserve">                   </w:t>
            </w:r>
            <w:r w:rsidRPr="00565484">
              <w:rPr>
                <w:rFonts w:ascii="Times New Roman" w:hAnsi="Times New Roman" w:cs="Times New Roman"/>
                <w:sz w:val="16"/>
                <w:szCs w:val="16"/>
              </w:rPr>
              <w:t>STATE</w:t>
            </w:r>
            <w:r>
              <w:rPr>
                <w:rFonts w:ascii="Times New Roman" w:hAnsi="Times New Roman" w:cs="Times New Roman"/>
                <w:sz w:val="16"/>
                <w:szCs w:val="16"/>
              </w:rPr>
              <w:t xml:space="preserve">             </w:t>
            </w:r>
            <w:r w:rsidRPr="00565484">
              <w:rPr>
                <w:rFonts w:ascii="Times New Roman" w:hAnsi="Times New Roman" w:cs="Times New Roman"/>
                <w:sz w:val="16"/>
                <w:szCs w:val="16"/>
              </w:rPr>
              <w:t>ZIP</w:t>
            </w:r>
          </w:p>
        </w:tc>
      </w:tr>
      <w:tr w:rsidR="002F38D4" w:rsidRPr="00565484" w:rsidTr="00894329">
        <w:trPr>
          <w:trHeight w:val="535"/>
        </w:trPr>
        <w:tc>
          <w:tcPr>
            <w:tcW w:w="3352" w:type="dxa"/>
            <w:gridSpan w:val="3"/>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TELEPHONE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c>
          <w:tcPr>
            <w:tcW w:w="7678" w:type="dxa"/>
            <w:gridSpan w:val="5"/>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STATUS:</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FULL</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P</w:t>
            </w:r>
            <w:r w:rsidRPr="00565484">
              <w:rPr>
                <w:rFonts w:ascii="Times New Roman" w:hAnsi="Times New Roman" w:cs="Times New Roman"/>
                <w:sz w:val="16"/>
                <w:szCs w:val="16"/>
              </w:rPr>
              <w:t>ART</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VOLUNTEER</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TEMP</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S</w:t>
            </w:r>
            <w:r w:rsidRPr="00565484">
              <w:rPr>
                <w:rFonts w:ascii="Times New Roman" w:hAnsi="Times New Roman" w:cs="Times New Roman"/>
                <w:sz w:val="16"/>
                <w:szCs w:val="16"/>
              </w:rPr>
              <w:t xml:space="preserve">ELF-EMPLOYED </w:t>
            </w:r>
          </w:p>
        </w:tc>
      </w:tr>
      <w:tr w:rsidR="002F38D4" w:rsidRPr="00565484" w:rsidTr="00894329">
        <w:trPr>
          <w:trHeight w:val="552"/>
        </w:trPr>
        <w:tc>
          <w:tcPr>
            <w:tcW w:w="4728" w:type="dxa"/>
            <w:gridSpan w:val="4"/>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JOB</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TITLE</w:t>
            </w:r>
          </w:p>
        </w:tc>
        <w:tc>
          <w:tcPr>
            <w:tcW w:w="2160" w:type="dxa"/>
            <w:gridSpan w:val="3"/>
          </w:tcPr>
          <w:p w:rsidR="002F38D4" w:rsidRPr="00565484" w:rsidRDefault="002F38D4" w:rsidP="00894329">
            <w:pPr>
              <w:pStyle w:val="TableParagraph"/>
              <w:spacing w:before="8"/>
              <w:ind w:left="104" w:right="246"/>
              <w:rPr>
                <w:rFonts w:ascii="Times New Roman" w:hAnsi="Times New Roman" w:cs="Times New Roman"/>
                <w:sz w:val="16"/>
                <w:szCs w:val="16"/>
              </w:rPr>
            </w:pPr>
            <w:r w:rsidRPr="00565484">
              <w:rPr>
                <w:rFonts w:ascii="Times New Roman" w:hAnsi="Times New Roman" w:cs="Times New Roman"/>
                <w:spacing w:val="-1"/>
                <w:sz w:val="16"/>
                <w:szCs w:val="16"/>
              </w:rPr>
              <w:t xml:space="preserve">DISCIPLINED </w:t>
            </w:r>
            <w:r w:rsidRPr="00565484">
              <w:rPr>
                <w:rFonts w:ascii="Times New Roman" w:hAnsi="Times New Roman" w:cs="Times New Roman"/>
                <w:sz w:val="16"/>
                <w:szCs w:val="16"/>
              </w:rPr>
              <w:t>AT</w:t>
            </w:r>
            <w:r w:rsidRPr="00565484">
              <w:rPr>
                <w:rFonts w:ascii="Times New Roman" w:hAnsi="Times New Roman" w:cs="Times New Roman"/>
                <w:spacing w:val="-42"/>
                <w:sz w:val="16"/>
                <w:szCs w:val="16"/>
              </w:rPr>
              <w:t xml:space="preserve"> </w:t>
            </w:r>
            <w:r w:rsidRPr="00565484">
              <w:rPr>
                <w:rFonts w:ascii="Times New Roman" w:hAnsi="Times New Roman" w:cs="Times New Roman"/>
                <w:sz w:val="16"/>
                <w:szCs w:val="16"/>
              </w:rPr>
              <w:t>WORK?</w:t>
            </w:r>
          </w:p>
          <w:p w:rsidR="002F38D4" w:rsidRPr="00565484" w:rsidRDefault="002F38D4" w:rsidP="00894329">
            <w:pPr>
              <w:pStyle w:val="TableParagraph"/>
              <w:tabs>
                <w:tab w:val="left" w:pos="1236"/>
              </w:tabs>
              <w:spacing w:line="157" w:lineRule="exact"/>
              <w:ind w:left="333"/>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YES</w:t>
            </w:r>
            <w:r w:rsidRPr="00565484">
              <w:rPr>
                <w:rFonts w:ascii="Times New Roman" w:hAnsi="Times New Roman" w:cs="Times New Roman"/>
                <w:sz w:val="16"/>
                <w:szCs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NO</w:t>
            </w:r>
          </w:p>
        </w:tc>
        <w:tc>
          <w:tcPr>
            <w:tcW w:w="4142" w:type="dxa"/>
          </w:tcPr>
          <w:p w:rsidR="002F38D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pacing w:val="1"/>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COUNSELED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SUSPENDED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p>
          <w:p w:rsidR="002F38D4" w:rsidRPr="0056548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LEAVE</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WITH</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PAY</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TERMINATED</w:t>
            </w:r>
          </w:p>
        </w:tc>
      </w:tr>
      <w:tr w:rsidR="002F38D4" w:rsidRPr="00565484" w:rsidTr="00894329">
        <w:trPr>
          <w:trHeight w:val="238"/>
        </w:trPr>
        <w:tc>
          <w:tcPr>
            <w:tcW w:w="11030" w:type="dxa"/>
            <w:gridSpan w:val="8"/>
          </w:tcPr>
          <w:p w:rsidR="002F38D4" w:rsidRPr="00565484" w:rsidRDefault="002F38D4" w:rsidP="00894329">
            <w:pPr>
              <w:pStyle w:val="BodyText"/>
              <w:rPr>
                <w:rFonts w:ascii="Times New Roman" w:hAnsi="Times New Roman" w:cs="Times New Roman"/>
                <w:sz w:val="16"/>
                <w:szCs w:val="16"/>
              </w:rPr>
            </w:pPr>
            <w:r w:rsidRPr="00565484">
              <w:rPr>
                <w:rFonts w:ascii="Times New Roman" w:hAnsi="Times New Roman" w:cs="Times New Roman"/>
                <w:sz w:val="16"/>
                <w:szCs w:val="16"/>
              </w:rPr>
              <w:t>WHY</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DID YOU LEAVE</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THIS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 xml:space="preserve">JOB?  </w:t>
            </w:r>
            <w:r>
              <w:rPr>
                <w:rFonts w:ascii="Times New Roman" w:hAnsi="Times New Roman" w:cs="Times New Roman"/>
                <w:sz w:val="16"/>
                <w:szCs w:val="16"/>
              </w:rPr>
              <w:t xml:space="preserve">      </w:t>
            </w:r>
            <w:r w:rsidRPr="00565484">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RESIGNED/QUIT</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szCs w:val="16"/>
              </w:rPr>
              <w:t>TERMINATED/FIRED</w:t>
            </w:r>
            <w:r>
              <w:rPr>
                <w:rFonts w:ascii="Times New Roman" w:hAnsi="Times New Roman" w:cs="Times New Roman"/>
                <w:spacing w:val="-1"/>
                <w:sz w:val="16"/>
                <w:szCs w:val="16"/>
              </w:rPr>
              <w:t xml:space="preserve">           </w:t>
            </w:r>
            <w:r w:rsidRPr="00565484">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RETIRED</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LAID</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OFF</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OTHER</w:t>
            </w:r>
          </w:p>
        </w:tc>
      </w:tr>
      <w:tr w:rsidR="002F38D4" w:rsidRPr="00565484" w:rsidTr="00894329">
        <w:trPr>
          <w:trHeight w:val="445"/>
        </w:trPr>
        <w:tc>
          <w:tcPr>
            <w:tcW w:w="4998" w:type="dxa"/>
            <w:gridSpan w:val="5"/>
          </w:tcPr>
          <w:p w:rsidR="002F38D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REASON</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FOR LEAVING</w:t>
            </w:r>
          </w:p>
          <w:p w:rsidR="002F38D4" w:rsidRDefault="002F38D4" w:rsidP="00894329">
            <w:pPr>
              <w:pStyle w:val="TableParagraph"/>
              <w:spacing w:before="8"/>
              <w:ind w:left="0"/>
              <w:rPr>
                <w:rFonts w:ascii="Times New Roman" w:hAnsi="Times New Roman" w:cs="Times New Roman"/>
                <w:sz w:val="16"/>
                <w:szCs w:val="16"/>
              </w:rPr>
            </w:pPr>
          </w:p>
        </w:tc>
        <w:tc>
          <w:tcPr>
            <w:tcW w:w="6032" w:type="dxa"/>
            <w:gridSpan w:val="3"/>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r>
      <w:tr w:rsidR="002F38D4" w:rsidRPr="00565484" w:rsidTr="00894329">
        <w:trPr>
          <w:trHeight w:val="490"/>
        </w:trPr>
        <w:tc>
          <w:tcPr>
            <w:tcW w:w="5448" w:type="dxa"/>
            <w:gridSpan w:val="6"/>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Pr>
                <w:rFonts w:ascii="Times New Roman" w:hAnsi="Times New Roman" w:cs="Times New Roman"/>
                <w:sz w:val="16"/>
                <w:szCs w:val="16"/>
              </w:rPr>
              <w:t xml:space="preserve"> EMAIL:</w:t>
            </w:r>
          </w:p>
        </w:tc>
        <w:tc>
          <w:tcPr>
            <w:tcW w:w="5582" w:type="dxa"/>
            <w:gridSpan w:val="2"/>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r>
      <w:tr w:rsidR="002F38D4" w:rsidRPr="00565484" w:rsidTr="00894329">
        <w:trPr>
          <w:trHeight w:val="472"/>
        </w:trPr>
        <w:tc>
          <w:tcPr>
            <w:tcW w:w="5448"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c>
          <w:tcPr>
            <w:tcW w:w="5582" w:type="dxa"/>
            <w:gridSpan w:val="2"/>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CO-WORKER’S</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NUMBER</w:t>
            </w:r>
          </w:p>
        </w:tc>
      </w:tr>
    </w:tbl>
    <w:p w:rsidR="002F38D4" w:rsidRDefault="002F38D4" w:rsidP="002F38D4">
      <w:pPr>
        <w:pStyle w:val="BodyText"/>
        <w:spacing w:before="4"/>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1441"/>
        <w:gridCol w:w="542"/>
        <w:gridCol w:w="1376"/>
        <w:gridCol w:w="270"/>
        <w:gridCol w:w="450"/>
        <w:gridCol w:w="1440"/>
        <w:gridCol w:w="4142"/>
      </w:tblGrid>
      <w:tr w:rsidR="002F38D4" w:rsidRPr="00565484" w:rsidTr="00894329">
        <w:trPr>
          <w:trHeight w:val="517"/>
        </w:trPr>
        <w:tc>
          <w:tcPr>
            <w:tcW w:w="1369"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FROM</w:t>
            </w:r>
          </w:p>
        </w:tc>
        <w:tc>
          <w:tcPr>
            <w:tcW w:w="1441"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TO</w:t>
            </w:r>
          </w:p>
        </w:tc>
        <w:tc>
          <w:tcPr>
            <w:tcW w:w="8220"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COMPANY</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OR</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EMPLOYER</w:t>
            </w:r>
          </w:p>
        </w:tc>
      </w:tr>
      <w:tr w:rsidR="002F38D4" w:rsidRPr="00565484" w:rsidTr="00894329">
        <w:trPr>
          <w:trHeight w:val="526"/>
        </w:trPr>
        <w:tc>
          <w:tcPr>
            <w:tcW w:w="11030" w:type="dxa"/>
            <w:gridSpan w:val="8"/>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ADDRESS:</w:t>
            </w:r>
            <w:r>
              <w:rPr>
                <w:rFonts w:ascii="Times New Roman" w:hAnsi="Times New Roman" w:cs="Times New Roman"/>
                <w:sz w:val="16"/>
                <w:szCs w:val="16"/>
              </w:rPr>
              <w:t xml:space="preserve">         </w:t>
            </w:r>
            <w:r w:rsidRPr="00565484">
              <w:rPr>
                <w:rFonts w:ascii="Times New Roman" w:hAnsi="Times New Roman" w:cs="Times New Roman"/>
                <w:sz w:val="16"/>
                <w:szCs w:val="16"/>
              </w:rPr>
              <w:t>STREET</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AND</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NUMBER</w:t>
            </w:r>
            <w:r>
              <w:rPr>
                <w:rFonts w:ascii="Times New Roman" w:hAnsi="Times New Roman" w:cs="Times New Roman"/>
                <w:sz w:val="16"/>
                <w:szCs w:val="16"/>
              </w:rPr>
              <w:t xml:space="preserve">                  </w:t>
            </w:r>
            <w:r w:rsidRPr="00565484">
              <w:rPr>
                <w:rFonts w:ascii="Times New Roman" w:hAnsi="Times New Roman" w:cs="Times New Roman"/>
                <w:sz w:val="16"/>
                <w:szCs w:val="16"/>
              </w:rPr>
              <w:t>CITY</w:t>
            </w:r>
            <w:r>
              <w:rPr>
                <w:rFonts w:ascii="Times New Roman" w:hAnsi="Times New Roman" w:cs="Times New Roman"/>
                <w:sz w:val="16"/>
                <w:szCs w:val="16"/>
              </w:rPr>
              <w:t xml:space="preserve">                   </w:t>
            </w:r>
            <w:r w:rsidRPr="00565484">
              <w:rPr>
                <w:rFonts w:ascii="Times New Roman" w:hAnsi="Times New Roman" w:cs="Times New Roman"/>
                <w:sz w:val="16"/>
                <w:szCs w:val="16"/>
              </w:rPr>
              <w:t>STATE</w:t>
            </w:r>
            <w:r>
              <w:rPr>
                <w:rFonts w:ascii="Times New Roman" w:hAnsi="Times New Roman" w:cs="Times New Roman"/>
                <w:sz w:val="16"/>
                <w:szCs w:val="16"/>
              </w:rPr>
              <w:t xml:space="preserve">             </w:t>
            </w:r>
            <w:r w:rsidRPr="00565484">
              <w:rPr>
                <w:rFonts w:ascii="Times New Roman" w:hAnsi="Times New Roman" w:cs="Times New Roman"/>
                <w:sz w:val="16"/>
                <w:szCs w:val="16"/>
              </w:rPr>
              <w:t>ZIP</w:t>
            </w:r>
          </w:p>
        </w:tc>
      </w:tr>
      <w:tr w:rsidR="002F38D4" w:rsidRPr="00565484" w:rsidTr="00894329">
        <w:trPr>
          <w:trHeight w:val="535"/>
        </w:trPr>
        <w:tc>
          <w:tcPr>
            <w:tcW w:w="3352" w:type="dxa"/>
            <w:gridSpan w:val="3"/>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TELEPHONE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c>
          <w:tcPr>
            <w:tcW w:w="7678" w:type="dxa"/>
            <w:gridSpan w:val="5"/>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STATUS:</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FULL</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P</w:t>
            </w:r>
            <w:r w:rsidRPr="00565484">
              <w:rPr>
                <w:rFonts w:ascii="Times New Roman" w:hAnsi="Times New Roman" w:cs="Times New Roman"/>
                <w:sz w:val="16"/>
                <w:szCs w:val="16"/>
              </w:rPr>
              <w:t>ART</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VOLUNTEER</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TEMP</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S</w:t>
            </w:r>
            <w:r w:rsidRPr="00565484">
              <w:rPr>
                <w:rFonts w:ascii="Times New Roman" w:hAnsi="Times New Roman" w:cs="Times New Roman"/>
                <w:sz w:val="16"/>
                <w:szCs w:val="16"/>
              </w:rPr>
              <w:t xml:space="preserve">ELF-EMPLOYED </w:t>
            </w:r>
          </w:p>
        </w:tc>
      </w:tr>
      <w:tr w:rsidR="002F38D4" w:rsidRPr="00565484" w:rsidTr="00894329">
        <w:trPr>
          <w:trHeight w:val="552"/>
        </w:trPr>
        <w:tc>
          <w:tcPr>
            <w:tcW w:w="4728" w:type="dxa"/>
            <w:gridSpan w:val="4"/>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JOB</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TITLE</w:t>
            </w:r>
          </w:p>
        </w:tc>
        <w:tc>
          <w:tcPr>
            <w:tcW w:w="2160" w:type="dxa"/>
            <w:gridSpan w:val="3"/>
          </w:tcPr>
          <w:p w:rsidR="002F38D4" w:rsidRPr="00565484" w:rsidRDefault="002F38D4" w:rsidP="00894329">
            <w:pPr>
              <w:pStyle w:val="TableParagraph"/>
              <w:spacing w:before="8"/>
              <w:ind w:left="104" w:right="246"/>
              <w:rPr>
                <w:rFonts w:ascii="Times New Roman" w:hAnsi="Times New Roman" w:cs="Times New Roman"/>
                <w:sz w:val="16"/>
                <w:szCs w:val="16"/>
              </w:rPr>
            </w:pPr>
            <w:r w:rsidRPr="00565484">
              <w:rPr>
                <w:rFonts w:ascii="Times New Roman" w:hAnsi="Times New Roman" w:cs="Times New Roman"/>
                <w:spacing w:val="-1"/>
                <w:sz w:val="16"/>
                <w:szCs w:val="16"/>
              </w:rPr>
              <w:t xml:space="preserve">DISCIPLINED </w:t>
            </w:r>
            <w:r w:rsidRPr="00565484">
              <w:rPr>
                <w:rFonts w:ascii="Times New Roman" w:hAnsi="Times New Roman" w:cs="Times New Roman"/>
                <w:sz w:val="16"/>
                <w:szCs w:val="16"/>
              </w:rPr>
              <w:t>AT</w:t>
            </w:r>
            <w:r w:rsidRPr="00565484">
              <w:rPr>
                <w:rFonts w:ascii="Times New Roman" w:hAnsi="Times New Roman" w:cs="Times New Roman"/>
                <w:spacing w:val="-42"/>
                <w:sz w:val="16"/>
                <w:szCs w:val="16"/>
              </w:rPr>
              <w:t xml:space="preserve"> </w:t>
            </w:r>
            <w:r w:rsidRPr="00565484">
              <w:rPr>
                <w:rFonts w:ascii="Times New Roman" w:hAnsi="Times New Roman" w:cs="Times New Roman"/>
                <w:sz w:val="16"/>
                <w:szCs w:val="16"/>
              </w:rPr>
              <w:t>WORK?</w:t>
            </w:r>
          </w:p>
          <w:p w:rsidR="002F38D4" w:rsidRPr="00565484" w:rsidRDefault="002F38D4" w:rsidP="00894329">
            <w:pPr>
              <w:pStyle w:val="TableParagraph"/>
              <w:tabs>
                <w:tab w:val="left" w:pos="1236"/>
              </w:tabs>
              <w:spacing w:line="157" w:lineRule="exact"/>
              <w:ind w:left="333"/>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YES</w:t>
            </w:r>
            <w:r w:rsidRPr="00565484">
              <w:rPr>
                <w:rFonts w:ascii="Times New Roman" w:hAnsi="Times New Roman" w:cs="Times New Roman"/>
                <w:sz w:val="16"/>
                <w:szCs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NO</w:t>
            </w:r>
          </w:p>
        </w:tc>
        <w:tc>
          <w:tcPr>
            <w:tcW w:w="4142" w:type="dxa"/>
          </w:tcPr>
          <w:p w:rsidR="002F38D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pacing w:val="1"/>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COUNSELED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SUSPENDED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p>
          <w:p w:rsidR="002F38D4" w:rsidRPr="0056548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LEAVE</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WITH</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PAY</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TERMINATED</w:t>
            </w:r>
          </w:p>
        </w:tc>
      </w:tr>
      <w:tr w:rsidR="002F38D4" w:rsidRPr="00565484" w:rsidTr="00894329">
        <w:trPr>
          <w:trHeight w:val="238"/>
        </w:trPr>
        <w:tc>
          <w:tcPr>
            <w:tcW w:w="11030" w:type="dxa"/>
            <w:gridSpan w:val="8"/>
          </w:tcPr>
          <w:p w:rsidR="002F38D4" w:rsidRPr="00565484" w:rsidRDefault="002F38D4" w:rsidP="00894329">
            <w:pPr>
              <w:pStyle w:val="BodyText"/>
              <w:rPr>
                <w:rFonts w:ascii="Times New Roman" w:hAnsi="Times New Roman" w:cs="Times New Roman"/>
                <w:sz w:val="16"/>
                <w:szCs w:val="16"/>
              </w:rPr>
            </w:pPr>
            <w:r w:rsidRPr="00565484">
              <w:rPr>
                <w:rFonts w:ascii="Times New Roman" w:hAnsi="Times New Roman" w:cs="Times New Roman"/>
                <w:sz w:val="16"/>
                <w:szCs w:val="16"/>
              </w:rPr>
              <w:t>WHY</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DID YOU LEAVE</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THIS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 xml:space="preserve">JOB?  </w:t>
            </w:r>
            <w:r>
              <w:rPr>
                <w:rFonts w:ascii="Times New Roman" w:hAnsi="Times New Roman" w:cs="Times New Roman"/>
                <w:sz w:val="16"/>
                <w:szCs w:val="16"/>
              </w:rPr>
              <w:t xml:space="preserve">      </w:t>
            </w:r>
            <w:r w:rsidRPr="00565484">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RESIGNED/QUIT</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szCs w:val="16"/>
              </w:rPr>
              <w:t>TERMINATED/FIRED</w:t>
            </w:r>
            <w:r>
              <w:rPr>
                <w:rFonts w:ascii="Times New Roman" w:hAnsi="Times New Roman" w:cs="Times New Roman"/>
                <w:spacing w:val="-1"/>
                <w:sz w:val="16"/>
                <w:szCs w:val="16"/>
              </w:rPr>
              <w:t xml:space="preserve">           </w:t>
            </w:r>
            <w:r w:rsidRPr="00565484">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RETIRED</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LAID</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OFF</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OTHER</w:t>
            </w:r>
          </w:p>
        </w:tc>
      </w:tr>
      <w:tr w:rsidR="002F38D4" w:rsidRPr="00565484" w:rsidTr="00894329">
        <w:trPr>
          <w:trHeight w:val="445"/>
        </w:trPr>
        <w:tc>
          <w:tcPr>
            <w:tcW w:w="4998" w:type="dxa"/>
            <w:gridSpan w:val="5"/>
          </w:tcPr>
          <w:p w:rsidR="002F38D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REASON</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FOR LEAVING</w:t>
            </w:r>
          </w:p>
          <w:p w:rsidR="002F38D4" w:rsidRDefault="002F38D4" w:rsidP="00894329">
            <w:pPr>
              <w:pStyle w:val="TableParagraph"/>
              <w:spacing w:before="8"/>
              <w:ind w:left="0"/>
              <w:rPr>
                <w:rFonts w:ascii="Times New Roman" w:hAnsi="Times New Roman" w:cs="Times New Roman"/>
                <w:sz w:val="16"/>
                <w:szCs w:val="16"/>
              </w:rPr>
            </w:pPr>
          </w:p>
        </w:tc>
        <w:tc>
          <w:tcPr>
            <w:tcW w:w="6032" w:type="dxa"/>
            <w:gridSpan w:val="3"/>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r>
      <w:tr w:rsidR="002F38D4" w:rsidRPr="00565484" w:rsidTr="00894329">
        <w:trPr>
          <w:trHeight w:val="490"/>
        </w:trPr>
        <w:tc>
          <w:tcPr>
            <w:tcW w:w="5448" w:type="dxa"/>
            <w:gridSpan w:val="6"/>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Pr>
                <w:rFonts w:ascii="Times New Roman" w:hAnsi="Times New Roman" w:cs="Times New Roman"/>
                <w:sz w:val="16"/>
                <w:szCs w:val="16"/>
              </w:rPr>
              <w:t xml:space="preserve"> EMAIL:</w:t>
            </w:r>
          </w:p>
        </w:tc>
        <w:tc>
          <w:tcPr>
            <w:tcW w:w="5582" w:type="dxa"/>
            <w:gridSpan w:val="2"/>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r>
      <w:tr w:rsidR="002F38D4" w:rsidRPr="00565484" w:rsidTr="00894329">
        <w:trPr>
          <w:trHeight w:val="472"/>
        </w:trPr>
        <w:tc>
          <w:tcPr>
            <w:tcW w:w="5448"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c>
          <w:tcPr>
            <w:tcW w:w="5582" w:type="dxa"/>
            <w:gridSpan w:val="2"/>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CO-WORKER’S</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NUMBER</w:t>
            </w:r>
          </w:p>
        </w:tc>
      </w:tr>
    </w:tbl>
    <w:p w:rsidR="002F38D4" w:rsidRDefault="002F38D4" w:rsidP="002F38D4">
      <w:pPr>
        <w:pStyle w:val="BodyText"/>
        <w:spacing w:before="4"/>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9"/>
        <w:gridCol w:w="1441"/>
        <w:gridCol w:w="542"/>
        <w:gridCol w:w="1376"/>
        <w:gridCol w:w="270"/>
        <w:gridCol w:w="450"/>
        <w:gridCol w:w="1440"/>
        <w:gridCol w:w="4142"/>
      </w:tblGrid>
      <w:tr w:rsidR="002F38D4" w:rsidRPr="00565484" w:rsidTr="00894329">
        <w:trPr>
          <w:trHeight w:val="517"/>
        </w:trPr>
        <w:tc>
          <w:tcPr>
            <w:tcW w:w="1369"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FROM</w:t>
            </w:r>
          </w:p>
        </w:tc>
        <w:tc>
          <w:tcPr>
            <w:tcW w:w="1441" w:type="dxa"/>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TO</w:t>
            </w:r>
          </w:p>
        </w:tc>
        <w:tc>
          <w:tcPr>
            <w:tcW w:w="8220"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COMPANY</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OR</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EMPLOYER</w:t>
            </w:r>
          </w:p>
        </w:tc>
      </w:tr>
      <w:tr w:rsidR="002F38D4" w:rsidRPr="00565484" w:rsidTr="00894329">
        <w:trPr>
          <w:trHeight w:val="526"/>
        </w:trPr>
        <w:tc>
          <w:tcPr>
            <w:tcW w:w="11030" w:type="dxa"/>
            <w:gridSpan w:val="8"/>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ADDRESS:</w:t>
            </w:r>
            <w:r>
              <w:rPr>
                <w:rFonts w:ascii="Times New Roman" w:hAnsi="Times New Roman" w:cs="Times New Roman"/>
                <w:sz w:val="16"/>
                <w:szCs w:val="16"/>
              </w:rPr>
              <w:t xml:space="preserve">         </w:t>
            </w:r>
            <w:r w:rsidRPr="00565484">
              <w:rPr>
                <w:rFonts w:ascii="Times New Roman" w:hAnsi="Times New Roman" w:cs="Times New Roman"/>
                <w:sz w:val="16"/>
                <w:szCs w:val="16"/>
              </w:rPr>
              <w:t>STREET</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AND</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NUMBER</w:t>
            </w:r>
            <w:r>
              <w:rPr>
                <w:rFonts w:ascii="Times New Roman" w:hAnsi="Times New Roman" w:cs="Times New Roman"/>
                <w:sz w:val="16"/>
                <w:szCs w:val="16"/>
              </w:rPr>
              <w:t xml:space="preserve">                  </w:t>
            </w:r>
            <w:r w:rsidRPr="00565484">
              <w:rPr>
                <w:rFonts w:ascii="Times New Roman" w:hAnsi="Times New Roman" w:cs="Times New Roman"/>
                <w:sz w:val="16"/>
                <w:szCs w:val="16"/>
              </w:rPr>
              <w:t>CITY</w:t>
            </w:r>
            <w:r>
              <w:rPr>
                <w:rFonts w:ascii="Times New Roman" w:hAnsi="Times New Roman" w:cs="Times New Roman"/>
                <w:sz w:val="16"/>
                <w:szCs w:val="16"/>
              </w:rPr>
              <w:t xml:space="preserve">                   </w:t>
            </w:r>
            <w:r w:rsidRPr="00565484">
              <w:rPr>
                <w:rFonts w:ascii="Times New Roman" w:hAnsi="Times New Roman" w:cs="Times New Roman"/>
                <w:sz w:val="16"/>
                <w:szCs w:val="16"/>
              </w:rPr>
              <w:t>STATE</w:t>
            </w:r>
            <w:r>
              <w:rPr>
                <w:rFonts w:ascii="Times New Roman" w:hAnsi="Times New Roman" w:cs="Times New Roman"/>
                <w:sz w:val="16"/>
                <w:szCs w:val="16"/>
              </w:rPr>
              <w:t xml:space="preserve">             </w:t>
            </w:r>
            <w:r w:rsidRPr="00565484">
              <w:rPr>
                <w:rFonts w:ascii="Times New Roman" w:hAnsi="Times New Roman" w:cs="Times New Roman"/>
                <w:sz w:val="16"/>
                <w:szCs w:val="16"/>
              </w:rPr>
              <w:t>ZIP</w:t>
            </w:r>
          </w:p>
        </w:tc>
      </w:tr>
      <w:tr w:rsidR="002F38D4" w:rsidRPr="00565484" w:rsidTr="00894329">
        <w:trPr>
          <w:trHeight w:val="535"/>
        </w:trPr>
        <w:tc>
          <w:tcPr>
            <w:tcW w:w="3352" w:type="dxa"/>
            <w:gridSpan w:val="3"/>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TELEPHONE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c>
          <w:tcPr>
            <w:tcW w:w="7678" w:type="dxa"/>
            <w:gridSpan w:val="5"/>
          </w:tcPr>
          <w:p w:rsidR="002F38D4" w:rsidRPr="00565484" w:rsidRDefault="002F38D4" w:rsidP="00894329">
            <w:pPr>
              <w:pStyle w:val="TableParagraph"/>
              <w:spacing w:before="8" w:line="184" w:lineRule="exact"/>
              <w:ind w:left="0"/>
              <w:rPr>
                <w:rFonts w:ascii="Times New Roman" w:hAnsi="Times New Roman" w:cs="Times New Roman"/>
                <w:sz w:val="16"/>
                <w:szCs w:val="16"/>
              </w:rPr>
            </w:pPr>
            <w:r w:rsidRPr="00565484">
              <w:rPr>
                <w:rFonts w:ascii="Times New Roman" w:hAnsi="Times New Roman" w:cs="Times New Roman"/>
                <w:sz w:val="16"/>
                <w:szCs w:val="16"/>
              </w:rPr>
              <w:t>STATUS:</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FULL</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P</w:t>
            </w:r>
            <w:r w:rsidRPr="00565484">
              <w:rPr>
                <w:rFonts w:ascii="Times New Roman" w:hAnsi="Times New Roman" w:cs="Times New Roman"/>
                <w:sz w:val="16"/>
                <w:szCs w:val="16"/>
              </w:rPr>
              <w:t>ART</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TIME</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VOLUNTEER</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TEMP</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S</w:t>
            </w:r>
            <w:r w:rsidRPr="00565484">
              <w:rPr>
                <w:rFonts w:ascii="Times New Roman" w:hAnsi="Times New Roman" w:cs="Times New Roman"/>
                <w:sz w:val="16"/>
                <w:szCs w:val="16"/>
              </w:rPr>
              <w:t>ELF-EMPLOYED</w:t>
            </w:r>
          </w:p>
          <w:p w:rsidR="002F38D4" w:rsidRPr="00565484" w:rsidRDefault="002F38D4" w:rsidP="00894329">
            <w:pPr>
              <w:pStyle w:val="TableParagraph"/>
              <w:ind w:left="197"/>
              <w:rPr>
                <w:rFonts w:ascii="Times New Roman" w:hAnsi="Times New Roman" w:cs="Times New Roman"/>
                <w:sz w:val="16"/>
                <w:szCs w:val="16"/>
              </w:rPr>
            </w:pPr>
          </w:p>
        </w:tc>
      </w:tr>
      <w:tr w:rsidR="002F38D4" w:rsidRPr="00565484" w:rsidTr="00894329">
        <w:trPr>
          <w:trHeight w:val="552"/>
        </w:trPr>
        <w:tc>
          <w:tcPr>
            <w:tcW w:w="4728" w:type="dxa"/>
            <w:gridSpan w:val="4"/>
          </w:tcPr>
          <w:p w:rsidR="002F38D4" w:rsidRPr="0056548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JOB</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TITLE</w:t>
            </w:r>
          </w:p>
        </w:tc>
        <w:tc>
          <w:tcPr>
            <w:tcW w:w="2160" w:type="dxa"/>
            <w:gridSpan w:val="3"/>
          </w:tcPr>
          <w:p w:rsidR="002F38D4" w:rsidRPr="00565484" w:rsidRDefault="002F38D4" w:rsidP="00894329">
            <w:pPr>
              <w:pStyle w:val="TableParagraph"/>
              <w:spacing w:before="8"/>
              <w:ind w:left="104" w:right="246"/>
              <w:rPr>
                <w:rFonts w:ascii="Times New Roman" w:hAnsi="Times New Roman" w:cs="Times New Roman"/>
                <w:sz w:val="16"/>
                <w:szCs w:val="16"/>
              </w:rPr>
            </w:pPr>
            <w:r w:rsidRPr="00565484">
              <w:rPr>
                <w:rFonts w:ascii="Times New Roman" w:hAnsi="Times New Roman" w:cs="Times New Roman"/>
                <w:spacing w:val="-1"/>
                <w:sz w:val="16"/>
                <w:szCs w:val="16"/>
              </w:rPr>
              <w:t xml:space="preserve">DISCIPLINED </w:t>
            </w:r>
            <w:r w:rsidRPr="00565484">
              <w:rPr>
                <w:rFonts w:ascii="Times New Roman" w:hAnsi="Times New Roman" w:cs="Times New Roman"/>
                <w:sz w:val="16"/>
                <w:szCs w:val="16"/>
              </w:rPr>
              <w:t>AT</w:t>
            </w:r>
            <w:r w:rsidRPr="00565484">
              <w:rPr>
                <w:rFonts w:ascii="Times New Roman" w:hAnsi="Times New Roman" w:cs="Times New Roman"/>
                <w:spacing w:val="-42"/>
                <w:sz w:val="16"/>
                <w:szCs w:val="16"/>
              </w:rPr>
              <w:t xml:space="preserve"> </w:t>
            </w:r>
            <w:r w:rsidRPr="00565484">
              <w:rPr>
                <w:rFonts w:ascii="Times New Roman" w:hAnsi="Times New Roman" w:cs="Times New Roman"/>
                <w:sz w:val="16"/>
                <w:szCs w:val="16"/>
              </w:rPr>
              <w:t>WORK?</w:t>
            </w:r>
          </w:p>
          <w:p w:rsidR="002F38D4" w:rsidRPr="00565484" w:rsidRDefault="002F38D4" w:rsidP="00894329">
            <w:pPr>
              <w:pStyle w:val="TableParagraph"/>
              <w:tabs>
                <w:tab w:val="left" w:pos="1236"/>
              </w:tabs>
              <w:spacing w:line="157" w:lineRule="exact"/>
              <w:ind w:left="333"/>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YES</w:t>
            </w:r>
            <w:r w:rsidRPr="00565484">
              <w:rPr>
                <w:rFonts w:ascii="Times New Roman" w:hAnsi="Times New Roman" w:cs="Times New Roman"/>
                <w:sz w:val="16"/>
                <w:szCs w:val="16"/>
              </w:rPr>
              <w:tab/>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NO</w:t>
            </w:r>
          </w:p>
        </w:tc>
        <w:tc>
          <w:tcPr>
            <w:tcW w:w="4142" w:type="dxa"/>
          </w:tcPr>
          <w:p w:rsidR="002F38D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pacing w:val="1"/>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COUNSELED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SUSPENDED</w:t>
            </w:r>
            <w:r w:rsidRPr="00565484">
              <w:rPr>
                <w:rFonts w:ascii="Times New Roman" w:hAnsi="Times New Roman" w:cs="Times New Roman"/>
                <w:spacing w:val="1"/>
                <w:sz w:val="16"/>
                <w:szCs w:val="16"/>
              </w:rPr>
              <w:t xml:space="preserve"> </w:t>
            </w:r>
            <w:r>
              <w:rPr>
                <w:rFonts w:ascii="Times New Roman" w:hAnsi="Times New Roman" w:cs="Times New Roman"/>
                <w:spacing w:val="1"/>
                <w:sz w:val="16"/>
                <w:szCs w:val="16"/>
              </w:rPr>
              <w:t xml:space="preserve">    </w:t>
            </w:r>
          </w:p>
          <w:p w:rsidR="002F38D4" w:rsidRPr="00565484" w:rsidRDefault="002F38D4" w:rsidP="00894329">
            <w:pPr>
              <w:pStyle w:val="TableParagraph"/>
              <w:tabs>
                <w:tab w:val="left" w:pos="1390"/>
                <w:tab w:val="left" w:pos="1862"/>
                <w:tab w:val="left" w:pos="2384"/>
              </w:tabs>
              <w:spacing w:line="184" w:lineRule="exact"/>
              <w:ind w:left="0" w:right="994"/>
              <w:rPr>
                <w:rFonts w:ascii="Times New Roman" w:hAnsi="Times New Roman" w:cs="Times New Roman"/>
                <w:sz w:val="16"/>
                <w:szCs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LEAVE</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WITH</w:t>
            </w:r>
            <w:r w:rsidRPr="00565484">
              <w:rPr>
                <w:rFonts w:ascii="Times New Roman" w:hAnsi="Times New Roman" w:cs="Times New Roman"/>
                <w:spacing w:val="-6"/>
                <w:sz w:val="16"/>
                <w:szCs w:val="16"/>
              </w:rPr>
              <w:t xml:space="preserve"> </w:t>
            </w:r>
            <w:r w:rsidRPr="00565484">
              <w:rPr>
                <w:rFonts w:ascii="Times New Roman" w:hAnsi="Times New Roman" w:cs="Times New Roman"/>
                <w:sz w:val="16"/>
                <w:szCs w:val="16"/>
              </w:rPr>
              <w:t>PAY</w:t>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szCs w:val="16"/>
              </w:rPr>
              <w:t>TERMINATED</w:t>
            </w:r>
          </w:p>
        </w:tc>
      </w:tr>
      <w:tr w:rsidR="002F38D4" w:rsidRPr="00565484" w:rsidTr="00894329">
        <w:trPr>
          <w:trHeight w:val="238"/>
        </w:trPr>
        <w:tc>
          <w:tcPr>
            <w:tcW w:w="11030" w:type="dxa"/>
            <w:gridSpan w:val="8"/>
          </w:tcPr>
          <w:p w:rsidR="002F38D4" w:rsidRPr="00565484" w:rsidRDefault="002F38D4" w:rsidP="00894329">
            <w:pPr>
              <w:pStyle w:val="BodyText"/>
              <w:rPr>
                <w:rFonts w:ascii="Times New Roman" w:hAnsi="Times New Roman" w:cs="Times New Roman"/>
                <w:sz w:val="16"/>
                <w:szCs w:val="16"/>
              </w:rPr>
            </w:pPr>
            <w:r w:rsidRPr="00565484">
              <w:rPr>
                <w:rFonts w:ascii="Times New Roman" w:hAnsi="Times New Roman" w:cs="Times New Roman"/>
                <w:sz w:val="16"/>
                <w:szCs w:val="16"/>
              </w:rPr>
              <w:t>WHY</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DID YOU LEAVE</w:t>
            </w:r>
            <w:r w:rsidRPr="00565484">
              <w:rPr>
                <w:rFonts w:ascii="Times New Roman" w:hAnsi="Times New Roman" w:cs="Times New Roman"/>
                <w:spacing w:val="-1"/>
                <w:sz w:val="16"/>
                <w:szCs w:val="16"/>
              </w:rPr>
              <w:t xml:space="preserve"> </w:t>
            </w:r>
            <w:r w:rsidRPr="00565484">
              <w:rPr>
                <w:rFonts w:ascii="Times New Roman" w:hAnsi="Times New Roman" w:cs="Times New Roman"/>
                <w:sz w:val="16"/>
                <w:szCs w:val="16"/>
              </w:rPr>
              <w:t>THIS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 xml:space="preserve">JOB?  </w:t>
            </w:r>
            <w:r>
              <w:rPr>
                <w:rFonts w:ascii="Times New Roman" w:hAnsi="Times New Roman" w:cs="Times New Roman"/>
                <w:sz w:val="16"/>
                <w:szCs w:val="16"/>
              </w:rPr>
              <w:t xml:space="preserve">      </w:t>
            </w:r>
            <w:r w:rsidRPr="00565484">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RESIGNED/QUIT</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szCs w:val="16"/>
              </w:rPr>
              <w:t>TERMINATED/FIRED</w:t>
            </w:r>
            <w:r>
              <w:rPr>
                <w:rFonts w:ascii="Times New Roman" w:hAnsi="Times New Roman" w:cs="Times New Roman"/>
                <w:spacing w:val="-1"/>
                <w:sz w:val="16"/>
                <w:szCs w:val="16"/>
              </w:rPr>
              <w:t xml:space="preserve">           </w:t>
            </w:r>
            <w:r w:rsidRPr="00565484">
              <w:rPr>
                <w:rFonts w:ascii="Times New Roman" w:hAnsi="Times New Roman" w:cs="Times New Roman"/>
                <w:spacing w:val="-42"/>
                <w:sz w:val="16"/>
                <w:szCs w:val="16"/>
              </w:rPr>
              <w:t xml:space="preserve">                                              </w:t>
            </w:r>
            <w:r>
              <w:rPr>
                <w:rFonts w:ascii="Times New Roman" w:hAnsi="Times New Roman" w:cs="Times New Roman"/>
                <w:spacing w:val="-42"/>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RETIRED</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LAID</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OFF</w:t>
            </w:r>
            <w:r w:rsidRPr="00565484">
              <w:rPr>
                <w:rFonts w:ascii="Times New Roman" w:hAnsi="Times New Roman" w:cs="Times New Roman"/>
                <w:sz w:val="16"/>
                <w:szCs w:val="16"/>
              </w:rPr>
              <w:tab/>
            </w:r>
            <w:r>
              <w:rPr>
                <w:rFonts w:ascii="Times New Roman" w:hAnsi="Times New Roman" w:cs="Times New Roman"/>
                <w:sz w:val="16"/>
                <w:szCs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szCs w:val="16"/>
              </w:rPr>
              <w:t>OTHER</w:t>
            </w:r>
          </w:p>
        </w:tc>
      </w:tr>
      <w:tr w:rsidR="002F38D4" w:rsidRPr="00565484" w:rsidTr="00894329">
        <w:trPr>
          <w:trHeight w:val="445"/>
        </w:trPr>
        <w:tc>
          <w:tcPr>
            <w:tcW w:w="4998" w:type="dxa"/>
            <w:gridSpan w:val="5"/>
          </w:tcPr>
          <w:p w:rsidR="002F38D4" w:rsidRDefault="002F38D4" w:rsidP="00894329">
            <w:pPr>
              <w:pStyle w:val="TableParagraph"/>
              <w:spacing w:before="8"/>
              <w:ind w:left="0"/>
              <w:rPr>
                <w:rFonts w:ascii="Times New Roman" w:hAnsi="Times New Roman" w:cs="Times New Roman"/>
                <w:sz w:val="16"/>
                <w:szCs w:val="16"/>
              </w:rPr>
            </w:pPr>
            <w:r w:rsidRPr="00565484">
              <w:rPr>
                <w:rFonts w:ascii="Times New Roman" w:hAnsi="Times New Roman" w:cs="Times New Roman"/>
                <w:sz w:val="16"/>
                <w:szCs w:val="16"/>
              </w:rPr>
              <w:t>REASON</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FOR LEAVING</w:t>
            </w:r>
          </w:p>
          <w:p w:rsidR="002F38D4" w:rsidRDefault="002F38D4" w:rsidP="00894329">
            <w:pPr>
              <w:pStyle w:val="TableParagraph"/>
              <w:spacing w:before="8"/>
              <w:ind w:left="0"/>
              <w:rPr>
                <w:rFonts w:ascii="Times New Roman" w:hAnsi="Times New Roman" w:cs="Times New Roman"/>
                <w:sz w:val="16"/>
                <w:szCs w:val="16"/>
              </w:rPr>
            </w:pPr>
          </w:p>
        </w:tc>
        <w:tc>
          <w:tcPr>
            <w:tcW w:w="6032" w:type="dxa"/>
            <w:gridSpan w:val="3"/>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r>
      <w:tr w:rsidR="002F38D4" w:rsidRPr="00565484" w:rsidTr="00894329">
        <w:trPr>
          <w:trHeight w:val="490"/>
        </w:trPr>
        <w:tc>
          <w:tcPr>
            <w:tcW w:w="5448" w:type="dxa"/>
            <w:gridSpan w:val="6"/>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Pr>
                <w:rFonts w:ascii="Times New Roman" w:hAnsi="Times New Roman" w:cs="Times New Roman"/>
                <w:sz w:val="16"/>
                <w:szCs w:val="16"/>
              </w:rPr>
              <w:t xml:space="preserve"> EMAIL:</w:t>
            </w:r>
          </w:p>
        </w:tc>
        <w:tc>
          <w:tcPr>
            <w:tcW w:w="5582" w:type="dxa"/>
            <w:gridSpan w:val="2"/>
          </w:tcPr>
          <w:p w:rsidR="002F38D4" w:rsidRPr="00565484" w:rsidRDefault="002F38D4" w:rsidP="00894329">
            <w:pPr>
              <w:pStyle w:val="TableParagraph"/>
              <w:ind w:left="0"/>
              <w:rPr>
                <w:rFonts w:ascii="Times New Roman" w:hAnsi="Times New Roman" w:cs="Times New Roman"/>
                <w:sz w:val="16"/>
                <w:szCs w:val="16"/>
              </w:rPr>
            </w:pPr>
            <w:r w:rsidRPr="00565484">
              <w:rPr>
                <w:rFonts w:ascii="Times New Roman" w:hAnsi="Times New Roman" w:cs="Times New Roman"/>
                <w:sz w:val="16"/>
                <w:szCs w:val="16"/>
              </w:rPr>
              <w:t>SUPERVISOR’S</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2"/>
                <w:sz w:val="16"/>
                <w:szCs w:val="16"/>
              </w:rPr>
              <w:t xml:space="preserve"> </w:t>
            </w:r>
            <w:r w:rsidRPr="00565484">
              <w:rPr>
                <w:rFonts w:ascii="Times New Roman" w:hAnsi="Times New Roman" w:cs="Times New Roman"/>
                <w:sz w:val="16"/>
                <w:szCs w:val="16"/>
              </w:rPr>
              <w:t>NUMBER</w:t>
            </w:r>
          </w:p>
        </w:tc>
      </w:tr>
      <w:tr w:rsidR="002F38D4" w:rsidRPr="00565484" w:rsidTr="00894329">
        <w:trPr>
          <w:trHeight w:val="472"/>
        </w:trPr>
        <w:tc>
          <w:tcPr>
            <w:tcW w:w="5448" w:type="dxa"/>
            <w:gridSpan w:val="6"/>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NAME</w:t>
            </w:r>
          </w:p>
        </w:tc>
        <w:tc>
          <w:tcPr>
            <w:tcW w:w="5582" w:type="dxa"/>
            <w:gridSpan w:val="2"/>
          </w:tcPr>
          <w:p w:rsidR="002F38D4" w:rsidRPr="00565484" w:rsidRDefault="002F38D4" w:rsidP="00894329">
            <w:pPr>
              <w:pStyle w:val="TableParagraph"/>
              <w:spacing w:before="7"/>
              <w:ind w:left="0"/>
              <w:rPr>
                <w:rFonts w:ascii="Times New Roman" w:hAnsi="Times New Roman" w:cs="Times New Roman"/>
                <w:sz w:val="16"/>
                <w:szCs w:val="16"/>
              </w:rPr>
            </w:pPr>
            <w:r w:rsidRPr="00565484">
              <w:rPr>
                <w:rFonts w:ascii="Times New Roman" w:hAnsi="Times New Roman" w:cs="Times New Roman"/>
                <w:sz w:val="16"/>
                <w:szCs w:val="16"/>
              </w:rPr>
              <w:t>CO-WORKER’S</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PHONE</w:t>
            </w:r>
            <w:r w:rsidRPr="00565484">
              <w:rPr>
                <w:rFonts w:ascii="Times New Roman" w:hAnsi="Times New Roman" w:cs="Times New Roman"/>
                <w:spacing w:val="-3"/>
                <w:sz w:val="16"/>
                <w:szCs w:val="16"/>
              </w:rPr>
              <w:t xml:space="preserve"> </w:t>
            </w:r>
            <w:r w:rsidRPr="00565484">
              <w:rPr>
                <w:rFonts w:ascii="Times New Roman" w:hAnsi="Times New Roman" w:cs="Times New Roman"/>
                <w:sz w:val="16"/>
                <w:szCs w:val="16"/>
              </w:rPr>
              <w:t>NUMBER</w:t>
            </w:r>
          </w:p>
        </w:tc>
      </w:tr>
    </w:tbl>
    <w:p w:rsidR="002F38D4" w:rsidRDefault="002F38D4" w:rsidP="002F38D4">
      <w:pPr>
        <w:pStyle w:val="BodyText"/>
        <w:spacing w:before="4"/>
        <w:rPr>
          <w:rFonts w:ascii="Times New Roman" w:hAnsi="Times New Roman" w:cs="Times New Roman"/>
          <w:b/>
          <w:sz w:val="16"/>
        </w:rPr>
      </w:pPr>
    </w:p>
    <w:p w:rsidR="006916CD" w:rsidRDefault="006916CD" w:rsidP="002F38D4">
      <w:pPr>
        <w:pStyle w:val="BodyText"/>
        <w:spacing w:before="4"/>
        <w:rPr>
          <w:rFonts w:ascii="Times New Roman" w:hAnsi="Times New Roman" w:cs="Times New Roman"/>
          <w:b/>
          <w:sz w:val="16"/>
        </w:rPr>
      </w:pPr>
    </w:p>
    <w:p w:rsidR="006916CD" w:rsidRDefault="006916CD" w:rsidP="002F38D4">
      <w:pPr>
        <w:pStyle w:val="BodyText"/>
        <w:spacing w:before="4"/>
        <w:rPr>
          <w:rFonts w:ascii="Times New Roman" w:hAnsi="Times New Roman" w:cs="Times New Roman"/>
          <w:b/>
          <w:sz w:val="16"/>
        </w:rPr>
      </w:pPr>
    </w:p>
    <w:p w:rsidR="006916CD" w:rsidRDefault="006916CD" w:rsidP="002F38D4">
      <w:pPr>
        <w:pStyle w:val="BodyText"/>
        <w:spacing w:before="4"/>
        <w:rPr>
          <w:rFonts w:ascii="Times New Roman" w:hAnsi="Times New Roman" w:cs="Times New Roman"/>
          <w:b/>
          <w:sz w:val="16"/>
        </w:rPr>
      </w:pPr>
    </w:p>
    <w:p w:rsidR="006916CD" w:rsidRDefault="006916CD" w:rsidP="002F38D4">
      <w:pPr>
        <w:pStyle w:val="BodyText"/>
        <w:spacing w:before="4"/>
        <w:rPr>
          <w:rFonts w:ascii="Times New Roman" w:hAnsi="Times New Roman" w:cs="Times New Roman"/>
          <w:b/>
          <w:sz w:val="16"/>
        </w:rPr>
      </w:pPr>
    </w:p>
    <w:p w:rsidR="002F38D4" w:rsidRPr="00565484" w:rsidRDefault="002F38D4" w:rsidP="006916CD">
      <w:pPr>
        <w:pStyle w:val="BodyText"/>
        <w:spacing w:before="3"/>
        <w:rPr>
          <w:rFonts w:ascii="Times New Roman" w:hAnsi="Times New Roman" w:cs="Times New Roman"/>
          <w:b/>
          <w:sz w:val="16"/>
        </w:rPr>
      </w:pPr>
      <w:r w:rsidRPr="00565484">
        <w:rPr>
          <w:rFonts w:ascii="Times New Roman" w:hAnsi="Times New Roman" w:cs="Times New Roman"/>
          <w:noProof/>
          <w:lang w:eastAsia="ja-JP"/>
        </w:rPr>
        <w:lastRenderedPageBreak/>
        <mc:AlternateContent>
          <mc:Choice Requires="wps">
            <w:drawing>
              <wp:anchor distT="0" distB="0" distL="0" distR="0" simplePos="0" relativeHeight="251700224" behindDoc="1" locked="0" layoutInCell="1" allowOverlap="1" wp14:anchorId="152A1D2F" wp14:editId="0BAE4575">
                <wp:simplePos x="0" y="0"/>
                <wp:positionH relativeFrom="page">
                  <wp:posOffset>387985</wp:posOffset>
                </wp:positionH>
                <wp:positionV relativeFrom="paragraph">
                  <wp:posOffset>95885</wp:posOffset>
                </wp:positionV>
                <wp:extent cx="6995160" cy="482600"/>
                <wp:effectExtent l="0" t="0" r="15240" b="12700"/>
                <wp:wrapTopAndBottom/>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482600"/>
                        </a:xfrm>
                        <a:prstGeom prst="rect">
                          <a:avLst/>
                        </a:prstGeom>
                        <a:solidFill>
                          <a:srgbClr val="B3B3B3"/>
                        </a:solidFill>
                        <a:ln w="6096">
                          <a:solidFill>
                            <a:srgbClr val="000000"/>
                          </a:solidFill>
                          <a:prstDash val="solid"/>
                          <a:miter lim="800000"/>
                          <a:headEnd/>
                          <a:tailEnd/>
                        </a:ln>
                      </wps:spPr>
                      <wps:txbx>
                        <w:txbxContent>
                          <w:p w:rsidR="002F38D4" w:rsidRPr="00A16816" w:rsidRDefault="002F38D4" w:rsidP="00A16816">
                            <w:pPr>
                              <w:jc w:val="center"/>
                              <w:rPr>
                                <w:b/>
                              </w:rPr>
                            </w:pPr>
                            <w:r w:rsidRPr="00A16816">
                              <w:rPr>
                                <w:b/>
                              </w:rPr>
                              <w:t>UNEMPLOYMENT</w:t>
                            </w:r>
                          </w:p>
                          <w:p w:rsidR="002F38D4" w:rsidRPr="00C50266" w:rsidRDefault="002F38D4" w:rsidP="00A16816">
                            <w:pPr>
                              <w:rPr>
                                <w:sz w:val="22"/>
                              </w:rPr>
                            </w:pPr>
                            <w:r w:rsidRPr="00C50266">
                              <w:rPr>
                                <w:sz w:val="22"/>
                              </w:rPr>
                              <w:t xml:space="preserve">LIST ALL PREVIOUS PERIODS OF UNEMPLOYMENT DURING THE PAST </w:t>
                            </w:r>
                            <w:r w:rsidR="006D5261">
                              <w:rPr>
                                <w:sz w:val="22"/>
                              </w:rPr>
                              <w:t>SEVEN</w:t>
                            </w:r>
                            <w:r w:rsidRPr="00C50266">
                              <w:rPr>
                                <w:sz w:val="22"/>
                              </w:rPr>
                              <w:t xml:space="preserve"> (</w:t>
                            </w:r>
                            <w:r w:rsidR="006D5261">
                              <w:rPr>
                                <w:sz w:val="22"/>
                              </w:rPr>
                              <w:t>7</w:t>
                            </w:r>
                            <w:r w:rsidRPr="00C50266">
                              <w:rPr>
                                <w:sz w:val="22"/>
                              </w:rPr>
                              <w:t>) YEARS IF UNEMPLOYED FOR A PERIOD OF MORE THAN 30</w:t>
                            </w:r>
                            <w:r w:rsidRPr="00C50266">
                              <w:rPr>
                                <w:spacing w:val="-43"/>
                                <w:sz w:val="22"/>
                              </w:rPr>
                              <w:t xml:space="preserve"> </w:t>
                            </w:r>
                            <w:r w:rsidRPr="00C50266">
                              <w:rPr>
                                <w:sz w:val="22"/>
                              </w:rPr>
                              <w:t>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A1D2F" id="_x0000_t202" coordsize="21600,21600" o:spt="202" path="m,l,21600r21600,l21600,xe">
                <v:stroke joinstyle="miter"/>
                <v:path gradientshapeok="t" o:connecttype="rect"/>
              </v:shapetype>
              <v:shape id="Text Box 200" o:spid="_x0000_s1026" type="#_x0000_t202" style="position:absolute;margin-left:30.55pt;margin-top:7.55pt;width:550.8pt;height:38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" fillcolor="#b3b3b3" strokeweight=".48pt">
                <v:textbox inset="0,0,0,0">
                  <w:txbxContent>
                    <w:p w:rsidR="002F38D4" w:rsidRPr="00A16816" w:rsidRDefault="002F38D4" w:rsidP="00A16816">
                      <w:pPr>
                        <w:jc w:val="center"/>
                        <w:rPr>
                          <w:b/>
                        </w:rPr>
                      </w:pPr>
                      <w:r w:rsidRPr="00A16816">
                        <w:rPr>
                          <w:b/>
                        </w:rPr>
                        <w:t>UNEMPLOYMENT</w:t>
                      </w:r>
                    </w:p>
                    <w:p w:rsidR="002F38D4" w:rsidRPr="00C50266" w:rsidRDefault="002F38D4" w:rsidP="00A16816">
                      <w:pPr>
                        <w:rPr>
                          <w:sz w:val="22"/>
                        </w:rPr>
                      </w:pPr>
                      <w:r w:rsidRPr="00C50266">
                        <w:rPr>
                          <w:sz w:val="22"/>
                        </w:rPr>
                        <w:t xml:space="preserve">LIST ALL PREVIOUS PERIODS OF UNEMPLOYMENT DURING THE PAST </w:t>
                      </w:r>
                      <w:r w:rsidR="006D5261">
                        <w:rPr>
                          <w:sz w:val="22"/>
                        </w:rPr>
                        <w:t>SEVEN</w:t>
                      </w:r>
                      <w:r w:rsidRPr="00C50266">
                        <w:rPr>
                          <w:sz w:val="22"/>
                        </w:rPr>
                        <w:t xml:space="preserve"> (</w:t>
                      </w:r>
                      <w:r w:rsidR="006D5261">
                        <w:rPr>
                          <w:sz w:val="22"/>
                        </w:rPr>
                        <w:t>7</w:t>
                      </w:r>
                      <w:r w:rsidRPr="00C50266">
                        <w:rPr>
                          <w:sz w:val="22"/>
                        </w:rPr>
                        <w:t>) YEARS IF UNEMPLOYED FOR A PERIOD OF MORE THAN 30</w:t>
                      </w:r>
                      <w:r w:rsidRPr="00C50266">
                        <w:rPr>
                          <w:spacing w:val="-43"/>
                          <w:sz w:val="22"/>
                        </w:rPr>
                        <w:t xml:space="preserve"> </w:t>
                      </w:r>
                      <w:r w:rsidRPr="00C50266">
                        <w:rPr>
                          <w:sz w:val="22"/>
                        </w:rPr>
                        <w:t>DAYS.</w:t>
                      </w:r>
                    </w:p>
                  </w:txbxContent>
                </v:textbox>
                <w10:wrap type="topAndBottom" anchorx="page"/>
              </v:shape>
            </w:pict>
          </mc:Fallback>
        </mc:AlternateConten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8208"/>
      </w:tblGrid>
      <w:tr w:rsidR="002F38D4" w:rsidRPr="00565484" w:rsidTr="00894329">
        <w:trPr>
          <w:trHeight w:val="551"/>
        </w:trPr>
        <w:tc>
          <w:tcPr>
            <w:tcW w:w="13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r w:rsidR="002F38D4" w:rsidRPr="00565484" w:rsidTr="00894329">
        <w:trPr>
          <w:trHeight w:val="552"/>
        </w:trPr>
        <w:tc>
          <w:tcPr>
            <w:tcW w:w="13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REASON</w:t>
            </w:r>
          </w:p>
        </w:tc>
      </w:tr>
      <w:tr w:rsidR="002F38D4" w:rsidRPr="00565484" w:rsidTr="00894329">
        <w:trPr>
          <w:trHeight w:val="551"/>
        </w:trPr>
        <w:tc>
          <w:tcPr>
            <w:tcW w:w="13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r w:rsidR="002F38D4" w:rsidRPr="00565484" w:rsidTr="00894329">
        <w:trPr>
          <w:trHeight w:val="551"/>
        </w:trPr>
        <w:tc>
          <w:tcPr>
            <w:tcW w:w="13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r w:rsidR="002F38D4" w:rsidRPr="00565484" w:rsidTr="00894329">
        <w:trPr>
          <w:trHeight w:val="552"/>
        </w:trPr>
        <w:tc>
          <w:tcPr>
            <w:tcW w:w="13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r w:rsidR="00E32D87" w:rsidRPr="00565484" w:rsidTr="00894329">
        <w:trPr>
          <w:trHeight w:val="552"/>
        </w:trPr>
        <w:tc>
          <w:tcPr>
            <w:tcW w:w="1368" w:type="dxa"/>
          </w:tcPr>
          <w:p w:rsidR="00E32D87" w:rsidRPr="00565484" w:rsidRDefault="00E32D87" w:rsidP="00E32D87">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440" w:type="dxa"/>
          </w:tcPr>
          <w:p w:rsidR="00E32D87" w:rsidRPr="00565484" w:rsidRDefault="00E32D87" w:rsidP="00E32D87">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8208" w:type="dxa"/>
          </w:tcPr>
          <w:p w:rsidR="00E32D87" w:rsidRPr="00565484" w:rsidRDefault="00E32D87" w:rsidP="00E32D87">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bl>
    <w:p w:rsidR="002F38D4" w:rsidRDefault="002F38D4" w:rsidP="002F38D4">
      <w:pPr>
        <w:spacing w:line="181" w:lineRule="exact"/>
        <w:rPr>
          <w:sz w:val="16"/>
        </w:rPr>
      </w:pPr>
    </w:p>
    <w:p w:rsidR="006916CD" w:rsidRDefault="006916CD" w:rsidP="002F38D4">
      <w:pPr>
        <w:spacing w:line="181" w:lineRule="exact"/>
        <w:rPr>
          <w:sz w:val="16"/>
        </w:rPr>
      </w:pPr>
    </w:p>
    <w:tbl>
      <w:tblPr>
        <w:tblStyle w:val="TableGrid"/>
        <w:tblW w:w="0" w:type="auto"/>
        <w:tblInd w:w="175" w:type="dxa"/>
        <w:tblLook w:val="04A0" w:firstRow="1" w:lastRow="0" w:firstColumn="1" w:lastColumn="0" w:noHBand="0" w:noVBand="1"/>
      </w:tblPr>
      <w:tblGrid>
        <w:gridCol w:w="10980"/>
      </w:tblGrid>
      <w:tr w:rsidR="0077606C" w:rsidTr="0077606C">
        <w:tc>
          <w:tcPr>
            <w:tcW w:w="10980" w:type="dxa"/>
            <w:shd w:val="clear" w:color="auto" w:fill="BFBFBF" w:themeFill="background1" w:themeFillShade="BF"/>
          </w:tcPr>
          <w:p w:rsidR="0077606C" w:rsidRPr="00E32D87" w:rsidRDefault="0077606C" w:rsidP="0077606C">
            <w:pPr>
              <w:jc w:val="center"/>
              <w:rPr>
                <w:b/>
              </w:rPr>
            </w:pPr>
            <w:r w:rsidRPr="00E32D87">
              <w:rPr>
                <w:b/>
              </w:rPr>
              <w:t>REFERENCES</w:t>
            </w:r>
          </w:p>
          <w:p w:rsidR="0077606C" w:rsidRDefault="0077606C" w:rsidP="0077606C">
            <w:pPr>
              <w:pStyle w:val="BodyText"/>
              <w:spacing w:before="1"/>
              <w:rPr>
                <w:rFonts w:ascii="Times New Roman" w:hAnsi="Times New Roman" w:cs="Times New Roman"/>
                <w:b/>
                <w:sz w:val="16"/>
              </w:rPr>
            </w:pPr>
            <w:r w:rsidRPr="00E32D87">
              <w:rPr>
                <w:sz w:val="22"/>
              </w:rPr>
              <w:t>List</w:t>
            </w:r>
            <w:r w:rsidRPr="00E32D87">
              <w:rPr>
                <w:spacing w:val="-4"/>
                <w:sz w:val="22"/>
              </w:rPr>
              <w:t xml:space="preserve"> </w:t>
            </w:r>
            <w:r w:rsidR="006D5261">
              <w:rPr>
                <w:sz w:val="22"/>
              </w:rPr>
              <w:t>three</w:t>
            </w:r>
            <w:r w:rsidRPr="00E32D87">
              <w:rPr>
                <w:spacing w:val="-3"/>
                <w:sz w:val="22"/>
              </w:rPr>
              <w:t xml:space="preserve"> </w:t>
            </w:r>
            <w:r w:rsidRPr="00E32D87">
              <w:rPr>
                <w:sz w:val="22"/>
              </w:rPr>
              <w:t>(</w:t>
            </w:r>
            <w:r w:rsidR="006D5261">
              <w:rPr>
                <w:sz w:val="22"/>
              </w:rPr>
              <w:t>3)</w:t>
            </w:r>
            <w:r w:rsidRPr="00E32D87">
              <w:rPr>
                <w:spacing w:val="-4"/>
                <w:sz w:val="22"/>
              </w:rPr>
              <w:t xml:space="preserve"> </w:t>
            </w:r>
            <w:r w:rsidRPr="00E32D87">
              <w:rPr>
                <w:sz w:val="22"/>
              </w:rPr>
              <w:t>people who you know you well, such as social and family friends, co-workers, military acquaintances. DO</w:t>
            </w:r>
            <w:r w:rsidRPr="00E32D87">
              <w:rPr>
                <w:spacing w:val="-3"/>
                <w:sz w:val="22"/>
              </w:rPr>
              <w:t xml:space="preserve"> </w:t>
            </w:r>
            <w:r w:rsidRPr="00E32D87">
              <w:rPr>
                <w:sz w:val="22"/>
              </w:rPr>
              <w:t>NOT</w:t>
            </w:r>
            <w:r w:rsidRPr="00E32D87">
              <w:rPr>
                <w:spacing w:val="-3"/>
                <w:sz w:val="22"/>
              </w:rPr>
              <w:t xml:space="preserve"> </w:t>
            </w:r>
            <w:r w:rsidRPr="00E32D87">
              <w:rPr>
                <w:sz w:val="22"/>
              </w:rPr>
              <w:t>include relatives, employers, or housemates, or other individuals listed elsewhere.</w:t>
            </w:r>
          </w:p>
          <w:p w:rsidR="0077606C" w:rsidRDefault="0077606C" w:rsidP="002F38D4">
            <w:pPr>
              <w:pStyle w:val="BodyText"/>
              <w:spacing w:before="1"/>
              <w:rPr>
                <w:rFonts w:ascii="Times New Roman" w:hAnsi="Times New Roman" w:cs="Times New Roman"/>
                <w:b/>
                <w:sz w:val="16"/>
              </w:rPr>
            </w:pPr>
          </w:p>
        </w:tc>
      </w:tr>
    </w:tbl>
    <w:p w:rsidR="002F38D4" w:rsidRPr="00565484" w:rsidRDefault="002F38D4" w:rsidP="002F38D4">
      <w:pPr>
        <w:pStyle w:val="BodyText"/>
        <w:rPr>
          <w:rFonts w:ascii="Times New Roman" w:hAnsi="Times New Roman" w:cs="Times New Roman"/>
          <w:b/>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11"/>
        <w:gridCol w:w="1118"/>
        <w:gridCol w:w="1980"/>
        <w:gridCol w:w="2414"/>
      </w:tblGrid>
      <w:tr w:rsidR="002F38D4" w:rsidRPr="00565484" w:rsidTr="00894329">
        <w:trPr>
          <w:trHeight w:val="544"/>
        </w:trPr>
        <w:tc>
          <w:tcPr>
            <w:tcW w:w="6629" w:type="dxa"/>
            <w:gridSpan w:val="2"/>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8609"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WORK 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2F38D4" w:rsidRPr="00565484" w:rsidRDefault="002F38D4" w:rsidP="00894329">
            <w:pPr>
              <w:pStyle w:val="TableParagraph"/>
              <w:spacing w:line="181" w:lineRule="exact"/>
              <w:ind w:left="102"/>
              <w:rPr>
                <w:rFonts w:ascii="Times New Roman" w:hAnsi="Times New Roman" w:cs="Times New Roman"/>
                <w:sz w:val="16"/>
              </w:rPr>
            </w:pPr>
          </w:p>
        </w:tc>
        <w:tc>
          <w:tcPr>
            <w:tcW w:w="2414" w:type="dxa"/>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WORK</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r w:rsidR="002F38D4" w:rsidRPr="00565484" w:rsidTr="00894329">
        <w:trPr>
          <w:trHeight w:val="544"/>
        </w:trPr>
        <w:tc>
          <w:tcPr>
            <w:tcW w:w="5511"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How do you know this person? (friend, teacher, family, co-worker)?</w:t>
            </w:r>
          </w:p>
        </w:tc>
        <w:tc>
          <w:tcPr>
            <w:tcW w:w="5512"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How long have you known this person?</w:t>
            </w:r>
          </w:p>
        </w:tc>
      </w:tr>
    </w:tbl>
    <w:p w:rsidR="002F38D4" w:rsidRPr="00565484" w:rsidRDefault="002F38D4" w:rsidP="002F38D4">
      <w:pPr>
        <w:pStyle w:val="BodyText"/>
        <w:rPr>
          <w:rFonts w:ascii="Times New Roman" w:hAnsi="Times New Roman" w:cs="Times New Roman"/>
          <w:b/>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11"/>
        <w:gridCol w:w="1118"/>
        <w:gridCol w:w="1980"/>
        <w:gridCol w:w="2414"/>
      </w:tblGrid>
      <w:tr w:rsidR="002F38D4" w:rsidRPr="00565484" w:rsidTr="00894329">
        <w:trPr>
          <w:trHeight w:val="544"/>
        </w:trPr>
        <w:tc>
          <w:tcPr>
            <w:tcW w:w="6629" w:type="dxa"/>
            <w:gridSpan w:val="2"/>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8609"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WORK 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2F38D4" w:rsidRPr="00565484" w:rsidRDefault="002F38D4" w:rsidP="00894329">
            <w:pPr>
              <w:pStyle w:val="TableParagraph"/>
              <w:spacing w:line="181" w:lineRule="exact"/>
              <w:ind w:left="102"/>
              <w:rPr>
                <w:rFonts w:ascii="Times New Roman" w:hAnsi="Times New Roman" w:cs="Times New Roman"/>
                <w:sz w:val="16"/>
              </w:rPr>
            </w:pPr>
          </w:p>
        </w:tc>
        <w:tc>
          <w:tcPr>
            <w:tcW w:w="2414" w:type="dxa"/>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WORK</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r w:rsidR="002F38D4" w:rsidRPr="00565484" w:rsidTr="00894329">
        <w:trPr>
          <w:trHeight w:val="544"/>
        </w:trPr>
        <w:tc>
          <w:tcPr>
            <w:tcW w:w="5511"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How do you know this person? (Friend, teacher, family, co-worker)?</w:t>
            </w:r>
          </w:p>
        </w:tc>
        <w:tc>
          <w:tcPr>
            <w:tcW w:w="5512"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How long have you known this person?</w:t>
            </w:r>
          </w:p>
        </w:tc>
      </w:tr>
    </w:tbl>
    <w:p w:rsidR="002F38D4" w:rsidRDefault="002F38D4" w:rsidP="002F38D4">
      <w:pPr>
        <w:pStyle w:val="BodyText"/>
        <w:rPr>
          <w:rFonts w:ascii="Times New Roman" w:hAnsi="Times New Roman" w:cs="Times New Roman"/>
          <w:b/>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11"/>
        <w:gridCol w:w="1118"/>
        <w:gridCol w:w="1980"/>
        <w:gridCol w:w="2414"/>
      </w:tblGrid>
      <w:tr w:rsidR="002F38D4" w:rsidRPr="00565484" w:rsidTr="00894329">
        <w:trPr>
          <w:trHeight w:val="544"/>
        </w:trPr>
        <w:tc>
          <w:tcPr>
            <w:tcW w:w="6629" w:type="dxa"/>
            <w:gridSpan w:val="2"/>
          </w:tcPr>
          <w:p w:rsidR="002F38D4" w:rsidRPr="00565484" w:rsidRDefault="002F38D4" w:rsidP="00894329">
            <w:pPr>
              <w:pStyle w:val="TableParagraph"/>
              <w:tabs>
                <w:tab w:val="left" w:pos="2500"/>
              </w:tabs>
              <w:spacing w:line="174" w:lineRule="exact"/>
              <w:ind w:left="108"/>
              <w:rPr>
                <w:rFonts w:ascii="Times New Roman" w:hAnsi="Times New Roman" w:cs="Times New Roman"/>
                <w:sz w:val="16"/>
              </w:rPr>
            </w:pPr>
            <w:r w:rsidRPr="00565484">
              <w:rPr>
                <w:rFonts w:ascii="Times New Roman" w:hAnsi="Times New Roman" w:cs="Times New Roman"/>
                <w:sz w:val="16"/>
              </w:rPr>
              <w:t>NAME:</w:t>
            </w:r>
            <w:r w:rsidRPr="00565484">
              <w:rPr>
                <w:rFonts w:ascii="Times New Roman" w:hAnsi="Times New Roman" w:cs="Times New Roman"/>
                <w:spacing w:val="43"/>
                <w:sz w:val="16"/>
              </w:rPr>
              <w:t xml:space="preserve"> </w:t>
            </w:r>
            <w:r w:rsidRPr="00565484">
              <w:rPr>
                <w:rFonts w:ascii="Times New Roman" w:hAnsi="Times New Roman" w:cs="Times New Roman"/>
                <w:sz w:val="16"/>
              </w:rPr>
              <w:t>FIRST             MIDDLE           LAST</w:t>
            </w:r>
          </w:p>
        </w:tc>
        <w:tc>
          <w:tcPr>
            <w:tcW w:w="1980" w:type="dxa"/>
          </w:tcPr>
          <w:p w:rsidR="002F38D4" w:rsidRPr="00565484" w:rsidRDefault="002F38D4" w:rsidP="00894329">
            <w:pPr>
              <w:pStyle w:val="TableParagraph"/>
              <w:spacing w:line="174" w:lineRule="exact"/>
              <w:ind w:left="110"/>
              <w:rPr>
                <w:rFonts w:ascii="Times New Roman" w:hAnsi="Times New Roman" w:cs="Times New Roman"/>
                <w:sz w:val="16"/>
              </w:rPr>
            </w:pPr>
            <w:r w:rsidRPr="00565484">
              <w:rPr>
                <w:rFonts w:ascii="Times New Roman" w:hAnsi="Times New Roman" w:cs="Times New Roman"/>
                <w:sz w:val="16"/>
              </w:rPr>
              <w:t>CELL PHONE</w:t>
            </w:r>
          </w:p>
        </w:tc>
        <w:tc>
          <w:tcPr>
            <w:tcW w:w="2414" w:type="dxa"/>
          </w:tcPr>
          <w:p w:rsidR="002F38D4" w:rsidRPr="00565484" w:rsidRDefault="002F38D4" w:rsidP="00894329">
            <w:pPr>
              <w:pStyle w:val="TableParagraph"/>
              <w:spacing w:line="174" w:lineRule="exact"/>
              <w:ind w:left="102"/>
              <w:rPr>
                <w:rFonts w:ascii="Times New Roman" w:hAnsi="Times New Roman" w:cs="Times New Roman"/>
                <w:sz w:val="16"/>
              </w:rPr>
            </w:pPr>
            <w:r w:rsidRPr="00565484">
              <w:rPr>
                <w:rFonts w:ascii="Times New Roman" w:hAnsi="Times New Roman" w:cs="Times New Roman"/>
                <w:sz w:val="16"/>
              </w:rPr>
              <w:t>HOME PHONE</w:t>
            </w:r>
          </w:p>
        </w:tc>
      </w:tr>
      <w:tr w:rsidR="002F38D4" w:rsidRPr="00565484" w:rsidTr="00894329">
        <w:trPr>
          <w:trHeight w:val="544"/>
        </w:trPr>
        <w:tc>
          <w:tcPr>
            <w:tcW w:w="6629"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tc>
        <w:tc>
          <w:tcPr>
            <w:tcW w:w="4394"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EMAIL:</w:t>
            </w:r>
          </w:p>
        </w:tc>
      </w:tr>
      <w:tr w:rsidR="002F38D4" w:rsidRPr="00565484" w:rsidTr="00894329">
        <w:trPr>
          <w:trHeight w:val="544"/>
        </w:trPr>
        <w:tc>
          <w:tcPr>
            <w:tcW w:w="8609" w:type="dxa"/>
            <w:gridSpan w:val="3"/>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WORK ADDRESS:</w:t>
            </w:r>
            <w:r w:rsidRPr="00565484">
              <w:rPr>
                <w:rFonts w:ascii="Times New Roman" w:hAnsi="Times New Roman" w:cs="Times New Roman"/>
                <w:spacing w:val="87"/>
                <w:sz w:val="16"/>
              </w:rPr>
              <w:t xml:space="preserve"> </w:t>
            </w:r>
            <w:r w:rsidRPr="00565484">
              <w:rPr>
                <w:rFonts w:ascii="Times New Roman" w:hAnsi="Times New Roman" w:cs="Times New Roman"/>
                <w:sz w:val="16"/>
              </w:rPr>
              <w:t xml:space="preserve">STREET AND NUMBER    CITY   STATE   ZIP    </w:t>
            </w:r>
          </w:p>
          <w:p w:rsidR="002F38D4" w:rsidRPr="00565484" w:rsidRDefault="002F38D4" w:rsidP="00894329">
            <w:pPr>
              <w:pStyle w:val="TableParagraph"/>
              <w:spacing w:line="181" w:lineRule="exact"/>
              <w:ind w:left="102"/>
              <w:rPr>
                <w:rFonts w:ascii="Times New Roman" w:hAnsi="Times New Roman" w:cs="Times New Roman"/>
                <w:sz w:val="16"/>
              </w:rPr>
            </w:pPr>
          </w:p>
        </w:tc>
        <w:tc>
          <w:tcPr>
            <w:tcW w:w="2414" w:type="dxa"/>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WORK</w:t>
            </w:r>
            <w:r w:rsidRPr="00565484">
              <w:rPr>
                <w:rFonts w:ascii="Times New Roman" w:hAnsi="Times New Roman" w:cs="Times New Roman"/>
                <w:spacing w:val="-2"/>
                <w:sz w:val="16"/>
              </w:rPr>
              <w:t xml:space="preserve"> </w:t>
            </w:r>
            <w:r w:rsidRPr="00565484">
              <w:rPr>
                <w:rFonts w:ascii="Times New Roman" w:hAnsi="Times New Roman" w:cs="Times New Roman"/>
                <w:sz w:val="16"/>
              </w:rPr>
              <w:t xml:space="preserve">NUMBER  </w:t>
            </w:r>
          </w:p>
        </w:tc>
      </w:tr>
      <w:tr w:rsidR="002F38D4" w:rsidRPr="00565484" w:rsidTr="00894329">
        <w:trPr>
          <w:trHeight w:val="544"/>
        </w:trPr>
        <w:tc>
          <w:tcPr>
            <w:tcW w:w="5511"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How do you know this person? (Friend, teacher, family, co-worker)?</w:t>
            </w:r>
          </w:p>
        </w:tc>
        <w:tc>
          <w:tcPr>
            <w:tcW w:w="5512" w:type="dxa"/>
            <w:gridSpan w:val="3"/>
          </w:tcPr>
          <w:p w:rsidR="002F38D4" w:rsidRPr="00565484" w:rsidRDefault="002F38D4" w:rsidP="00894329">
            <w:pPr>
              <w:pStyle w:val="TableParagraph"/>
              <w:spacing w:line="181" w:lineRule="exact"/>
              <w:ind w:left="102"/>
              <w:rPr>
                <w:rFonts w:ascii="Times New Roman" w:hAnsi="Times New Roman" w:cs="Times New Roman"/>
                <w:sz w:val="16"/>
              </w:rPr>
            </w:pPr>
            <w:r w:rsidRPr="00565484">
              <w:rPr>
                <w:rFonts w:ascii="Times New Roman" w:hAnsi="Times New Roman" w:cs="Times New Roman"/>
                <w:sz w:val="16"/>
              </w:rPr>
              <w:t>How long have you known this person?</w:t>
            </w:r>
          </w:p>
        </w:tc>
      </w:tr>
    </w:tbl>
    <w:p w:rsidR="002F38D4" w:rsidRDefault="002F38D4" w:rsidP="002F38D4">
      <w:pPr>
        <w:pStyle w:val="BodyText"/>
        <w:rPr>
          <w:rFonts w:ascii="Times New Roman" w:hAnsi="Times New Roman" w:cs="Times New Roman"/>
          <w:b/>
        </w:rPr>
      </w:pPr>
    </w:p>
    <w:p w:rsidR="002F38D4" w:rsidRDefault="002F38D4" w:rsidP="002F38D4">
      <w:pPr>
        <w:pStyle w:val="BodyText"/>
        <w:rPr>
          <w:rFonts w:ascii="Times New Roman" w:hAnsi="Times New Roman" w:cs="Times New Roman"/>
          <w:b/>
        </w:rPr>
      </w:pPr>
    </w:p>
    <w:p w:rsidR="002F38D4" w:rsidRPr="00565484" w:rsidRDefault="002F38D4" w:rsidP="002F38D4">
      <w:pPr>
        <w:pStyle w:val="BodyText"/>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0"/>
      </w:tblGrid>
      <w:tr w:rsidR="002F38D4" w:rsidRPr="00565484" w:rsidTr="00894329">
        <w:trPr>
          <w:trHeight w:val="228"/>
        </w:trPr>
        <w:tc>
          <w:tcPr>
            <w:tcW w:w="11020" w:type="dxa"/>
            <w:tcBorders>
              <w:bottom w:val="double" w:sz="4" w:space="0" w:color="000000"/>
            </w:tcBorders>
            <w:shd w:val="clear" w:color="auto" w:fill="B3B3B3"/>
          </w:tcPr>
          <w:p w:rsidR="002F38D4" w:rsidRPr="00E32D87" w:rsidRDefault="002F38D4" w:rsidP="00E32D87">
            <w:pPr>
              <w:jc w:val="center"/>
              <w:rPr>
                <w:b/>
              </w:rPr>
            </w:pPr>
            <w:r w:rsidRPr="00E32D87">
              <w:rPr>
                <w:b/>
                <w:sz w:val="22"/>
              </w:rPr>
              <w:t>CRIMINAL</w:t>
            </w:r>
            <w:r w:rsidRPr="00E32D87">
              <w:rPr>
                <w:b/>
                <w:spacing w:val="-4"/>
                <w:sz w:val="22"/>
              </w:rPr>
              <w:t xml:space="preserve"> </w:t>
            </w:r>
            <w:r w:rsidRPr="00E32D87">
              <w:rPr>
                <w:b/>
                <w:sz w:val="22"/>
              </w:rPr>
              <w:t>RECORD</w:t>
            </w:r>
          </w:p>
        </w:tc>
      </w:tr>
      <w:tr w:rsidR="002F38D4" w:rsidRPr="00565484" w:rsidTr="00894329">
        <w:trPr>
          <w:trHeight w:val="365"/>
        </w:trPr>
        <w:tc>
          <w:tcPr>
            <w:tcW w:w="11020" w:type="dxa"/>
            <w:tcBorders>
              <w:top w:val="double" w:sz="4" w:space="0" w:color="000000"/>
            </w:tcBorders>
            <w:shd w:val="clear" w:color="auto" w:fill="B3B3B3"/>
          </w:tcPr>
          <w:p w:rsidR="00CB3103" w:rsidRPr="00347903" w:rsidRDefault="00CB3103" w:rsidP="00CB3103">
            <w:pPr>
              <w:rPr>
                <w:sz w:val="22"/>
                <w:szCs w:val="22"/>
              </w:rPr>
            </w:pPr>
            <w:r w:rsidRPr="00347903">
              <w:rPr>
                <w:sz w:val="22"/>
                <w:szCs w:val="22"/>
              </w:rPr>
              <w:t xml:space="preserve">This section requires you to report detentions, arrests, and convictions, including diversion programs and, in some cases, offenses that may have been pardoned.  </w:t>
            </w:r>
            <w:r>
              <w:rPr>
                <w:sz w:val="22"/>
                <w:szCs w:val="22"/>
              </w:rPr>
              <w:t xml:space="preserve">This also applies if you are a suspect in a criminal investigation.  </w:t>
            </w:r>
            <w:r w:rsidRPr="00347903">
              <w:rPr>
                <w:sz w:val="22"/>
                <w:szCs w:val="22"/>
              </w:rPr>
              <w:t xml:space="preserve">As a licensed applicant, you are required to disclose this information, unless specifically exempted by the state or federal law. </w:t>
            </w:r>
          </w:p>
          <w:p w:rsidR="002F38D4" w:rsidRPr="00E32D87" w:rsidRDefault="002F38D4" w:rsidP="00E32D87">
            <w:pPr>
              <w:pStyle w:val="ListParagraph"/>
              <w:numPr>
                <w:ilvl w:val="0"/>
                <w:numId w:val="35"/>
              </w:numPr>
              <w:rPr>
                <w:rFonts w:ascii="Times New Roman" w:hAnsi="Times New Roman" w:cs="Times New Roman"/>
              </w:rPr>
            </w:pPr>
            <w:r w:rsidRPr="00E32D87">
              <w:rPr>
                <w:rFonts w:ascii="Times New Roman" w:hAnsi="Times New Roman" w:cs="Times New Roman"/>
              </w:rPr>
              <w:t>All detentions or arrests, whether they resulted in a conviction or not.</w:t>
            </w:r>
          </w:p>
          <w:p w:rsidR="002F38D4" w:rsidRPr="00E32D87" w:rsidRDefault="002F38D4" w:rsidP="00E32D87">
            <w:pPr>
              <w:pStyle w:val="ListParagraph"/>
              <w:numPr>
                <w:ilvl w:val="0"/>
                <w:numId w:val="35"/>
              </w:numPr>
              <w:rPr>
                <w:sz w:val="16"/>
              </w:rPr>
            </w:pPr>
            <w:r w:rsidRPr="00E32D87">
              <w:rPr>
                <w:rFonts w:ascii="Times New Roman" w:hAnsi="Times New Roman" w:cs="Times New Roman"/>
              </w:rPr>
              <w:t>All citations, excluding traffic tickets (may have been detained and/or received a Class C for disorderly conduct, prostitution, assault, etc., without an actual arrest.</w:t>
            </w:r>
            <w:r w:rsidR="00E32D87">
              <w:rPr>
                <w:rFonts w:ascii="Times New Roman" w:hAnsi="Times New Roman" w:cs="Times New Roman"/>
              </w:rPr>
              <w:t>)</w:t>
            </w:r>
          </w:p>
        </w:tc>
      </w:tr>
    </w:tbl>
    <w:p w:rsidR="002F38D4" w:rsidRDefault="002F38D4" w:rsidP="002F38D4">
      <w:pPr>
        <w:pStyle w:val="BodyText"/>
        <w:spacing w:before="1"/>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96"/>
        <w:gridCol w:w="2881"/>
        <w:gridCol w:w="1819"/>
        <w:gridCol w:w="2252"/>
      </w:tblGrid>
      <w:tr w:rsidR="002F38D4" w:rsidRPr="00565484" w:rsidTr="00894329">
        <w:trPr>
          <w:trHeight w:val="551"/>
        </w:trPr>
        <w:tc>
          <w:tcPr>
            <w:tcW w:w="8768" w:type="dxa"/>
            <w:gridSpan w:val="4"/>
          </w:tcPr>
          <w:p w:rsidR="002F38D4" w:rsidRPr="000B6415" w:rsidRDefault="002F38D4" w:rsidP="00CB3103">
            <w:pPr>
              <w:pStyle w:val="BodyText"/>
              <w:rPr>
                <w:rFonts w:ascii="Times New Roman" w:hAnsi="Times New Roman" w:cs="Times New Roman"/>
                <w:sz w:val="16"/>
              </w:rPr>
            </w:pPr>
            <w:r w:rsidRPr="00183B3A">
              <w:rPr>
                <w:rFonts w:ascii="Times New Roman" w:hAnsi="Times New Roman" w:cs="Times New Roman"/>
              </w:rPr>
              <w:t xml:space="preserve">Have you ever been detained </w:t>
            </w:r>
            <w:r w:rsidR="00CB3103">
              <w:rPr>
                <w:rFonts w:ascii="Times New Roman" w:hAnsi="Times New Roman" w:cs="Times New Roman"/>
              </w:rPr>
              <w:t xml:space="preserve">or a suspect in an </w:t>
            </w:r>
            <w:r w:rsidR="00CB3103" w:rsidRPr="00347903">
              <w:rPr>
                <w:rFonts w:ascii="Times New Roman" w:hAnsi="Times New Roman" w:cs="Times New Roman"/>
              </w:rPr>
              <w:t>investigation,</w:t>
            </w:r>
            <w:r w:rsidRPr="00183B3A">
              <w:rPr>
                <w:rFonts w:ascii="Times New Roman" w:hAnsi="Times New Roman" w:cs="Times New Roman"/>
              </w:rPr>
              <w:t xml:space="preserve"> held on suspicion, questioned, fingerprinted, arrested, indicted, criminally charged, or convicted of any misdemeanor or felony offense in this state or in any other legal jurisdiction (including offenses punishable under the Uniform Code of Military Justice)?</w:t>
            </w:r>
          </w:p>
        </w:tc>
        <w:tc>
          <w:tcPr>
            <w:tcW w:w="2252" w:type="dxa"/>
          </w:tcPr>
          <w:p w:rsidR="002F38D4" w:rsidRPr="00565484" w:rsidRDefault="002F38D4" w:rsidP="00894329">
            <w:pPr>
              <w:pStyle w:val="TableParagraph"/>
              <w:spacing w:before="7"/>
              <w:ind w:left="99"/>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r w:rsidR="002F38D4" w:rsidRPr="00565484" w:rsidTr="00894329">
        <w:trPr>
          <w:trHeight w:val="551"/>
        </w:trPr>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277" w:type="dxa"/>
            <w:gridSpan w:val="2"/>
          </w:tcPr>
          <w:p w:rsidR="002F38D4" w:rsidRPr="00565484" w:rsidRDefault="002F38D4" w:rsidP="00894329">
            <w:pPr>
              <w:pStyle w:val="TableParagraph"/>
              <w:spacing w:line="181" w:lineRule="exact"/>
              <w:rPr>
                <w:rFonts w:ascii="Times New Roman" w:hAnsi="Times New Roman" w:cs="Times New Roman"/>
                <w:sz w:val="16"/>
              </w:rPr>
            </w:pPr>
            <w:r>
              <w:rPr>
                <w:rFonts w:ascii="Times New Roman" w:hAnsi="Times New Roman" w:cs="Times New Roman"/>
                <w:sz w:val="16"/>
              </w:rPr>
              <w:t xml:space="preserve">ARRESTING OR DETAINING </w:t>
            </w:r>
            <w:r w:rsidRPr="00565484">
              <w:rPr>
                <w:rFonts w:ascii="Times New Roman" w:hAnsi="Times New Roman" w:cs="Times New Roman"/>
                <w:sz w:val="16"/>
              </w:rPr>
              <w:t>AGENCY</w:t>
            </w:r>
          </w:p>
        </w:tc>
        <w:tc>
          <w:tcPr>
            <w:tcW w:w="4071" w:type="dxa"/>
            <w:gridSpan w:val="2"/>
          </w:tcPr>
          <w:p w:rsidR="002F38D4" w:rsidRPr="00565484" w:rsidRDefault="002F38D4" w:rsidP="00894329">
            <w:pPr>
              <w:pStyle w:val="TableParagraph"/>
              <w:spacing w:line="181" w:lineRule="exact"/>
              <w:ind w:left="106"/>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r>
      <w:tr w:rsidR="002F38D4" w:rsidRPr="00565484" w:rsidTr="00894329">
        <w:trPr>
          <w:trHeight w:val="552"/>
        </w:trPr>
        <w:tc>
          <w:tcPr>
            <w:tcW w:w="406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CHARGES</w:t>
            </w:r>
          </w:p>
        </w:tc>
        <w:tc>
          <w:tcPr>
            <w:tcW w:w="6952" w:type="dxa"/>
            <w:gridSpan w:val="3"/>
          </w:tcPr>
          <w:p w:rsidR="002F38D4" w:rsidRDefault="002F38D4" w:rsidP="00894329">
            <w:pPr>
              <w:pStyle w:val="TableParagraph"/>
              <w:tabs>
                <w:tab w:val="left" w:pos="1230"/>
              </w:tabs>
              <w:ind w:left="335" w:right="146" w:hanging="228"/>
              <w:rPr>
                <w:rFonts w:ascii="Times New Roman" w:hAnsi="Times New Roman" w:cs="Times New Roman"/>
                <w:sz w:val="16"/>
              </w:rPr>
            </w:pPr>
            <w:r w:rsidRPr="00565484">
              <w:rPr>
                <w:rFonts w:ascii="Times New Roman" w:hAnsi="Times New Roman" w:cs="Times New Roman"/>
                <w:sz w:val="16"/>
              </w:rPr>
              <w:t>FINAL DISPOSITION</w:t>
            </w:r>
            <w:r>
              <w:rPr>
                <w:rFonts w:ascii="Times New Roman" w:hAnsi="Times New Roman" w:cs="Times New Roman"/>
                <w:sz w:val="16"/>
              </w:rPr>
              <w:t xml:space="preserve">: </w:t>
            </w:r>
            <w:r w:rsidRPr="00565484">
              <w:rPr>
                <w:rFonts w:ascii="Times New Roman" w:hAnsi="Times New Roman" w:cs="Times New Roman"/>
                <w:spacing w:val="1"/>
                <w:sz w:val="16"/>
              </w:rPr>
              <w:t xml:space="preserve"> </w:t>
            </w:r>
            <w:r>
              <w:rPr>
                <w:rFonts w:ascii="Times New Roman" w:hAnsi="Times New Roman" w:cs="Times New Roman"/>
                <w:spacing w:val="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GUILTY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NOT</w:t>
            </w:r>
            <w:r w:rsidRPr="00565484">
              <w:rPr>
                <w:rFonts w:ascii="Times New Roman" w:hAnsi="Times New Roman" w:cs="Times New Roman"/>
                <w:spacing w:val="-11"/>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FINED</w:t>
            </w:r>
            <w:r>
              <w:rPr>
                <w:rFonts w:ascii="Times New Roman" w:hAnsi="Times New Roman" w:cs="Times New Roman"/>
                <w:sz w:val="16"/>
              </w:rPr>
              <w:t xml:space="preserve">                                       </w:t>
            </w:r>
          </w:p>
          <w:p w:rsidR="002F38D4" w:rsidRPr="00565484" w:rsidRDefault="002F38D4" w:rsidP="00894329">
            <w:pPr>
              <w:pStyle w:val="TableParagraph"/>
              <w:tabs>
                <w:tab w:val="left" w:pos="1230"/>
              </w:tabs>
              <w:ind w:left="335" w:right="146" w:hanging="228"/>
              <w:rPr>
                <w:rFonts w:ascii="Times New Roman" w:hAnsi="Times New Roman" w:cs="Times New Roman"/>
                <w:sz w:val="16"/>
              </w:rPr>
            </w:pP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r>
    </w:tbl>
    <w:p w:rsidR="002F38D4" w:rsidRDefault="002F38D4" w:rsidP="002F38D4">
      <w:pPr>
        <w:pStyle w:val="BodyText"/>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96"/>
        <w:gridCol w:w="2881"/>
        <w:gridCol w:w="4071"/>
      </w:tblGrid>
      <w:tr w:rsidR="002F38D4" w:rsidRPr="00565484" w:rsidTr="00894329">
        <w:trPr>
          <w:trHeight w:val="551"/>
        </w:trPr>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277" w:type="dxa"/>
            <w:gridSpan w:val="2"/>
          </w:tcPr>
          <w:p w:rsidR="002F38D4" w:rsidRPr="00565484" w:rsidRDefault="002F38D4" w:rsidP="00894329">
            <w:pPr>
              <w:pStyle w:val="TableParagraph"/>
              <w:spacing w:line="181" w:lineRule="exact"/>
              <w:rPr>
                <w:rFonts w:ascii="Times New Roman" w:hAnsi="Times New Roman" w:cs="Times New Roman"/>
                <w:sz w:val="16"/>
              </w:rPr>
            </w:pPr>
            <w:r>
              <w:rPr>
                <w:rFonts w:ascii="Times New Roman" w:hAnsi="Times New Roman" w:cs="Times New Roman"/>
                <w:sz w:val="16"/>
              </w:rPr>
              <w:t xml:space="preserve">ARRESTING OR DETAINING </w:t>
            </w:r>
            <w:r w:rsidRPr="00565484">
              <w:rPr>
                <w:rFonts w:ascii="Times New Roman" w:hAnsi="Times New Roman" w:cs="Times New Roman"/>
                <w:sz w:val="16"/>
              </w:rPr>
              <w:t>AGENCY</w:t>
            </w:r>
          </w:p>
        </w:tc>
        <w:tc>
          <w:tcPr>
            <w:tcW w:w="4071" w:type="dxa"/>
          </w:tcPr>
          <w:p w:rsidR="002F38D4" w:rsidRPr="00565484" w:rsidRDefault="002F38D4" w:rsidP="00894329">
            <w:pPr>
              <w:pStyle w:val="TableParagraph"/>
              <w:spacing w:line="181" w:lineRule="exact"/>
              <w:ind w:left="106"/>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r>
      <w:tr w:rsidR="002F38D4" w:rsidRPr="00565484" w:rsidTr="00894329">
        <w:trPr>
          <w:trHeight w:val="552"/>
        </w:trPr>
        <w:tc>
          <w:tcPr>
            <w:tcW w:w="406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CHARGES</w:t>
            </w:r>
          </w:p>
        </w:tc>
        <w:tc>
          <w:tcPr>
            <w:tcW w:w="6952" w:type="dxa"/>
            <w:gridSpan w:val="2"/>
          </w:tcPr>
          <w:p w:rsidR="002F38D4" w:rsidRDefault="002F38D4" w:rsidP="00894329">
            <w:pPr>
              <w:pStyle w:val="TableParagraph"/>
              <w:tabs>
                <w:tab w:val="left" w:pos="1230"/>
              </w:tabs>
              <w:ind w:left="335" w:right="146" w:hanging="228"/>
              <w:rPr>
                <w:rFonts w:ascii="Times New Roman" w:hAnsi="Times New Roman" w:cs="Times New Roman"/>
                <w:sz w:val="16"/>
              </w:rPr>
            </w:pPr>
            <w:r w:rsidRPr="00565484">
              <w:rPr>
                <w:rFonts w:ascii="Times New Roman" w:hAnsi="Times New Roman" w:cs="Times New Roman"/>
                <w:sz w:val="16"/>
              </w:rPr>
              <w:t>FINAL DISPOSITION</w:t>
            </w:r>
            <w:r>
              <w:rPr>
                <w:rFonts w:ascii="Times New Roman" w:hAnsi="Times New Roman" w:cs="Times New Roman"/>
                <w:sz w:val="16"/>
              </w:rPr>
              <w:t xml:space="preserve">: </w:t>
            </w:r>
            <w:r w:rsidRPr="00565484">
              <w:rPr>
                <w:rFonts w:ascii="Times New Roman" w:hAnsi="Times New Roman" w:cs="Times New Roman"/>
                <w:spacing w:val="1"/>
                <w:sz w:val="16"/>
              </w:rPr>
              <w:t xml:space="preserve"> </w:t>
            </w:r>
            <w:r>
              <w:rPr>
                <w:rFonts w:ascii="Times New Roman" w:hAnsi="Times New Roman" w:cs="Times New Roman"/>
                <w:spacing w:val="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GUILTY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NOT</w:t>
            </w:r>
            <w:r w:rsidRPr="00565484">
              <w:rPr>
                <w:rFonts w:ascii="Times New Roman" w:hAnsi="Times New Roman" w:cs="Times New Roman"/>
                <w:spacing w:val="-11"/>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FINED</w:t>
            </w:r>
            <w:r>
              <w:rPr>
                <w:rFonts w:ascii="Times New Roman" w:hAnsi="Times New Roman" w:cs="Times New Roman"/>
                <w:sz w:val="16"/>
              </w:rPr>
              <w:t xml:space="preserve">                                       </w:t>
            </w:r>
          </w:p>
          <w:p w:rsidR="002F38D4" w:rsidRPr="00565484" w:rsidRDefault="002F38D4" w:rsidP="00894329">
            <w:pPr>
              <w:pStyle w:val="TableParagraph"/>
              <w:tabs>
                <w:tab w:val="left" w:pos="1230"/>
              </w:tabs>
              <w:ind w:left="335" w:right="146" w:hanging="228"/>
              <w:rPr>
                <w:rFonts w:ascii="Times New Roman" w:hAnsi="Times New Roman" w:cs="Times New Roman"/>
                <w:sz w:val="16"/>
              </w:rPr>
            </w:pP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r>
    </w:tbl>
    <w:p w:rsidR="002F38D4" w:rsidRDefault="002F38D4" w:rsidP="002F38D4">
      <w:pPr>
        <w:pStyle w:val="BodyText"/>
        <w:rPr>
          <w:rFonts w:ascii="Times New Roman" w:hAnsi="Times New Roman" w:cs="Times New Roman"/>
          <w:b/>
          <w:sz w:val="16"/>
        </w:rPr>
      </w:pPr>
    </w:p>
    <w:p w:rsidR="002F38D4" w:rsidRPr="00565484" w:rsidRDefault="002F38D4" w:rsidP="002F38D4">
      <w:pPr>
        <w:pStyle w:val="BodyText"/>
        <w:spacing w:before="1"/>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96"/>
        <w:gridCol w:w="2881"/>
        <w:gridCol w:w="4071"/>
      </w:tblGrid>
      <w:tr w:rsidR="002F38D4" w:rsidRPr="00565484" w:rsidTr="00894329">
        <w:trPr>
          <w:trHeight w:val="413"/>
        </w:trPr>
        <w:tc>
          <w:tcPr>
            <w:tcW w:w="11020" w:type="dxa"/>
            <w:gridSpan w:val="4"/>
            <w:shd w:val="clear" w:color="auto" w:fill="B3B3B3"/>
          </w:tcPr>
          <w:p w:rsidR="002F38D4" w:rsidRPr="0061134F" w:rsidRDefault="002F38D4" w:rsidP="00894329">
            <w:pPr>
              <w:pStyle w:val="BodyText"/>
              <w:jc w:val="center"/>
              <w:rPr>
                <w:rFonts w:ascii="Times New Roman" w:hAnsi="Times New Roman" w:cs="Times New Roman"/>
                <w:b/>
              </w:rPr>
            </w:pPr>
            <w:r w:rsidRPr="0061134F">
              <w:rPr>
                <w:rFonts w:ascii="Times New Roman" w:hAnsi="Times New Roman" w:cs="Times New Roman"/>
                <w:b/>
              </w:rPr>
              <w:t>TRAFFIC</w:t>
            </w:r>
            <w:r w:rsidRPr="0061134F">
              <w:rPr>
                <w:rFonts w:ascii="Times New Roman" w:hAnsi="Times New Roman" w:cs="Times New Roman"/>
                <w:b/>
                <w:spacing w:val="-3"/>
              </w:rPr>
              <w:t xml:space="preserve"> </w:t>
            </w:r>
            <w:r w:rsidRPr="0061134F">
              <w:rPr>
                <w:rFonts w:ascii="Times New Roman" w:hAnsi="Times New Roman" w:cs="Times New Roman"/>
                <w:b/>
              </w:rPr>
              <w:t>CITATIONS</w:t>
            </w:r>
          </w:p>
          <w:p w:rsidR="002F38D4" w:rsidRPr="00565484" w:rsidRDefault="002F38D4" w:rsidP="0077606C">
            <w:pPr>
              <w:pStyle w:val="BodyText"/>
              <w:rPr>
                <w:sz w:val="16"/>
              </w:rPr>
            </w:pPr>
            <w:r w:rsidRPr="00183B3A">
              <w:rPr>
                <w:rFonts w:ascii="Times New Roman" w:hAnsi="Times New Roman" w:cs="Times New Roman"/>
                <w:sz w:val="22"/>
              </w:rPr>
              <w:t>List</w:t>
            </w:r>
            <w:r w:rsidRPr="00183B3A">
              <w:rPr>
                <w:rFonts w:ascii="Times New Roman" w:hAnsi="Times New Roman" w:cs="Times New Roman"/>
                <w:spacing w:val="-1"/>
                <w:sz w:val="22"/>
              </w:rPr>
              <w:t xml:space="preserve"> </w:t>
            </w:r>
            <w:r w:rsidRPr="00183B3A">
              <w:rPr>
                <w:rFonts w:ascii="Times New Roman" w:hAnsi="Times New Roman" w:cs="Times New Roman"/>
                <w:sz w:val="22"/>
              </w:rPr>
              <w:t>all</w:t>
            </w:r>
            <w:r w:rsidRPr="00183B3A">
              <w:rPr>
                <w:rFonts w:ascii="Times New Roman" w:hAnsi="Times New Roman" w:cs="Times New Roman"/>
                <w:spacing w:val="-1"/>
                <w:sz w:val="22"/>
              </w:rPr>
              <w:t xml:space="preserve"> </w:t>
            </w:r>
            <w:r w:rsidRPr="00183B3A">
              <w:rPr>
                <w:rFonts w:ascii="Times New Roman" w:hAnsi="Times New Roman" w:cs="Times New Roman"/>
                <w:sz w:val="22"/>
              </w:rPr>
              <w:t>traffic</w:t>
            </w:r>
            <w:r w:rsidRPr="00183B3A">
              <w:rPr>
                <w:rFonts w:ascii="Times New Roman" w:hAnsi="Times New Roman" w:cs="Times New Roman"/>
                <w:spacing w:val="-1"/>
                <w:sz w:val="22"/>
              </w:rPr>
              <w:t xml:space="preserve"> </w:t>
            </w:r>
            <w:r w:rsidRPr="00183B3A">
              <w:rPr>
                <w:rFonts w:ascii="Times New Roman" w:hAnsi="Times New Roman" w:cs="Times New Roman"/>
                <w:sz w:val="22"/>
              </w:rPr>
              <w:t>citations</w:t>
            </w:r>
            <w:r w:rsidRPr="00183B3A">
              <w:rPr>
                <w:rFonts w:ascii="Times New Roman" w:hAnsi="Times New Roman" w:cs="Times New Roman"/>
                <w:spacing w:val="-1"/>
                <w:sz w:val="22"/>
              </w:rPr>
              <w:t xml:space="preserve"> </w:t>
            </w:r>
            <w:r w:rsidRPr="00183B3A">
              <w:rPr>
                <w:rFonts w:ascii="Times New Roman" w:hAnsi="Times New Roman" w:cs="Times New Roman"/>
                <w:sz w:val="22"/>
              </w:rPr>
              <w:t>you</w:t>
            </w:r>
            <w:r w:rsidRPr="00183B3A">
              <w:rPr>
                <w:rFonts w:ascii="Times New Roman" w:hAnsi="Times New Roman" w:cs="Times New Roman"/>
                <w:spacing w:val="-1"/>
                <w:sz w:val="22"/>
              </w:rPr>
              <w:t xml:space="preserve"> </w:t>
            </w:r>
            <w:r w:rsidRPr="00183B3A">
              <w:rPr>
                <w:rFonts w:ascii="Times New Roman" w:hAnsi="Times New Roman" w:cs="Times New Roman"/>
                <w:sz w:val="22"/>
              </w:rPr>
              <w:t>have</w:t>
            </w:r>
            <w:r w:rsidRPr="00183B3A">
              <w:rPr>
                <w:rFonts w:ascii="Times New Roman" w:hAnsi="Times New Roman" w:cs="Times New Roman"/>
                <w:spacing w:val="-1"/>
                <w:sz w:val="22"/>
              </w:rPr>
              <w:t xml:space="preserve"> </w:t>
            </w:r>
            <w:r w:rsidRPr="00183B3A">
              <w:rPr>
                <w:rFonts w:ascii="Times New Roman" w:hAnsi="Times New Roman" w:cs="Times New Roman"/>
                <w:sz w:val="22"/>
              </w:rPr>
              <w:t>received for</w:t>
            </w:r>
            <w:r w:rsidRPr="00183B3A">
              <w:rPr>
                <w:rFonts w:ascii="Times New Roman" w:hAnsi="Times New Roman" w:cs="Times New Roman"/>
                <w:spacing w:val="-1"/>
                <w:sz w:val="22"/>
              </w:rPr>
              <w:t xml:space="preserve"> </w:t>
            </w:r>
            <w:r w:rsidRPr="00183B3A">
              <w:rPr>
                <w:rFonts w:ascii="Times New Roman" w:hAnsi="Times New Roman" w:cs="Times New Roman"/>
                <w:sz w:val="22"/>
              </w:rPr>
              <w:t>the</w:t>
            </w:r>
            <w:r w:rsidRPr="00183B3A">
              <w:rPr>
                <w:rFonts w:ascii="Times New Roman" w:hAnsi="Times New Roman" w:cs="Times New Roman"/>
                <w:spacing w:val="-1"/>
                <w:sz w:val="22"/>
              </w:rPr>
              <w:t xml:space="preserve"> </w:t>
            </w:r>
            <w:r w:rsidRPr="00183B3A">
              <w:rPr>
                <w:rFonts w:ascii="Times New Roman" w:hAnsi="Times New Roman" w:cs="Times New Roman"/>
                <w:sz w:val="22"/>
              </w:rPr>
              <w:t>past</w:t>
            </w:r>
            <w:r w:rsidRPr="00183B3A">
              <w:rPr>
                <w:rFonts w:ascii="Times New Roman" w:hAnsi="Times New Roman" w:cs="Times New Roman"/>
                <w:spacing w:val="-1"/>
                <w:sz w:val="22"/>
              </w:rPr>
              <w:t xml:space="preserve"> </w:t>
            </w:r>
            <w:r w:rsidR="0077606C">
              <w:rPr>
                <w:rFonts w:ascii="Times New Roman" w:hAnsi="Times New Roman" w:cs="Times New Roman"/>
                <w:sz w:val="22"/>
              </w:rPr>
              <w:t>five</w:t>
            </w:r>
            <w:r w:rsidRPr="00183B3A">
              <w:rPr>
                <w:rFonts w:ascii="Times New Roman" w:hAnsi="Times New Roman" w:cs="Times New Roman"/>
                <w:spacing w:val="-1"/>
                <w:sz w:val="22"/>
              </w:rPr>
              <w:t xml:space="preserve"> </w:t>
            </w:r>
            <w:r w:rsidRPr="00183B3A">
              <w:rPr>
                <w:rFonts w:ascii="Times New Roman" w:hAnsi="Times New Roman" w:cs="Times New Roman"/>
                <w:sz w:val="22"/>
              </w:rPr>
              <w:t>(</w:t>
            </w:r>
            <w:r w:rsidR="0077606C">
              <w:rPr>
                <w:rFonts w:ascii="Times New Roman" w:hAnsi="Times New Roman" w:cs="Times New Roman"/>
                <w:sz w:val="22"/>
              </w:rPr>
              <w:t>5</w:t>
            </w:r>
            <w:r w:rsidRPr="00183B3A">
              <w:rPr>
                <w:rFonts w:ascii="Times New Roman" w:hAnsi="Times New Roman" w:cs="Times New Roman"/>
                <w:sz w:val="22"/>
              </w:rPr>
              <w:t>)</w:t>
            </w:r>
            <w:r w:rsidRPr="00183B3A">
              <w:rPr>
                <w:rFonts w:ascii="Times New Roman" w:hAnsi="Times New Roman" w:cs="Times New Roman"/>
                <w:spacing w:val="-1"/>
                <w:sz w:val="22"/>
              </w:rPr>
              <w:t xml:space="preserve"> </w:t>
            </w:r>
            <w:r w:rsidRPr="00183B3A">
              <w:rPr>
                <w:rFonts w:ascii="Times New Roman" w:hAnsi="Times New Roman" w:cs="Times New Roman"/>
                <w:sz w:val="22"/>
              </w:rPr>
              <w:t>years.</w:t>
            </w:r>
          </w:p>
        </w:tc>
      </w:tr>
      <w:tr w:rsidR="002F38D4" w:rsidRPr="00565484" w:rsidTr="00894329">
        <w:trPr>
          <w:trHeight w:val="551"/>
        </w:trPr>
        <w:tc>
          <w:tcPr>
            <w:tcW w:w="3672"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DATE</w:t>
            </w:r>
          </w:p>
        </w:tc>
        <w:tc>
          <w:tcPr>
            <w:tcW w:w="3277"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AGENCY</w:t>
            </w:r>
          </w:p>
        </w:tc>
        <w:tc>
          <w:tcPr>
            <w:tcW w:w="4071" w:type="dxa"/>
          </w:tcPr>
          <w:p w:rsidR="002F38D4" w:rsidRPr="00565484" w:rsidRDefault="002F38D4" w:rsidP="00894329">
            <w:pPr>
              <w:pStyle w:val="TableParagraph"/>
              <w:spacing w:line="182" w:lineRule="exact"/>
              <w:ind w:left="106"/>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r>
      <w:tr w:rsidR="002F38D4" w:rsidRPr="00565484" w:rsidTr="00894329">
        <w:trPr>
          <w:trHeight w:val="552"/>
        </w:trPr>
        <w:tc>
          <w:tcPr>
            <w:tcW w:w="4068"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CHARGES</w:t>
            </w:r>
          </w:p>
        </w:tc>
        <w:tc>
          <w:tcPr>
            <w:tcW w:w="6952" w:type="dxa"/>
            <w:gridSpan w:val="2"/>
          </w:tcPr>
          <w:p w:rsidR="002F38D4" w:rsidRDefault="002F38D4" w:rsidP="00894329">
            <w:pPr>
              <w:pStyle w:val="TableParagraph"/>
              <w:tabs>
                <w:tab w:val="left" w:pos="1230"/>
              </w:tabs>
              <w:ind w:left="335" w:right="146" w:hanging="228"/>
              <w:rPr>
                <w:rFonts w:ascii="Times New Roman" w:hAnsi="Times New Roman" w:cs="Times New Roman"/>
                <w:sz w:val="16"/>
              </w:rPr>
            </w:pPr>
            <w:r w:rsidRPr="00565484">
              <w:rPr>
                <w:rFonts w:ascii="Times New Roman" w:hAnsi="Times New Roman" w:cs="Times New Roman"/>
                <w:sz w:val="16"/>
              </w:rPr>
              <w:t>FINAL DISPOSITION</w:t>
            </w:r>
            <w:r>
              <w:rPr>
                <w:rFonts w:ascii="Times New Roman" w:hAnsi="Times New Roman" w:cs="Times New Roman"/>
                <w:sz w:val="16"/>
              </w:rPr>
              <w:t xml:space="preserve">: </w:t>
            </w:r>
            <w:r w:rsidRPr="00565484">
              <w:rPr>
                <w:rFonts w:ascii="Times New Roman" w:hAnsi="Times New Roman" w:cs="Times New Roman"/>
                <w:spacing w:val="1"/>
                <w:sz w:val="16"/>
              </w:rPr>
              <w:t xml:space="preserve"> </w:t>
            </w:r>
            <w:r>
              <w:rPr>
                <w:rFonts w:ascii="Times New Roman" w:hAnsi="Times New Roman" w:cs="Times New Roman"/>
                <w:spacing w:val="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GUILTY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NOT</w:t>
            </w:r>
            <w:r w:rsidRPr="00565484">
              <w:rPr>
                <w:rFonts w:ascii="Times New Roman" w:hAnsi="Times New Roman" w:cs="Times New Roman"/>
                <w:spacing w:val="-11"/>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FINED</w:t>
            </w:r>
            <w:r>
              <w:rPr>
                <w:rFonts w:ascii="Times New Roman" w:hAnsi="Times New Roman" w:cs="Times New Roman"/>
                <w:sz w:val="16"/>
              </w:rPr>
              <w:t xml:space="preserve">                                       </w:t>
            </w:r>
          </w:p>
          <w:p w:rsidR="002F38D4" w:rsidRPr="00565484" w:rsidRDefault="002F38D4" w:rsidP="00894329">
            <w:pPr>
              <w:pStyle w:val="TableParagraph"/>
              <w:ind w:left="156"/>
              <w:rPr>
                <w:rFonts w:ascii="Times New Roman" w:hAnsi="Times New Roman" w:cs="Times New Roman"/>
                <w:sz w:val="16"/>
              </w:rPr>
            </w:pP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r>
    </w:tbl>
    <w:p w:rsidR="002F38D4" w:rsidRDefault="002F38D4" w:rsidP="002F38D4">
      <w:pPr>
        <w:pStyle w:val="BodyText"/>
        <w:spacing w:before="1"/>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96"/>
        <w:gridCol w:w="2881"/>
        <w:gridCol w:w="4071"/>
      </w:tblGrid>
      <w:tr w:rsidR="002F38D4" w:rsidRPr="00565484" w:rsidTr="00894329">
        <w:trPr>
          <w:trHeight w:val="551"/>
        </w:trPr>
        <w:tc>
          <w:tcPr>
            <w:tcW w:w="3672"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DATE</w:t>
            </w:r>
          </w:p>
        </w:tc>
        <w:tc>
          <w:tcPr>
            <w:tcW w:w="3277"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AGENCY</w:t>
            </w:r>
          </w:p>
        </w:tc>
        <w:tc>
          <w:tcPr>
            <w:tcW w:w="4071" w:type="dxa"/>
          </w:tcPr>
          <w:p w:rsidR="002F38D4" w:rsidRPr="00565484" w:rsidRDefault="002F38D4" w:rsidP="00894329">
            <w:pPr>
              <w:pStyle w:val="TableParagraph"/>
              <w:spacing w:line="182" w:lineRule="exact"/>
              <w:ind w:left="106"/>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r>
      <w:tr w:rsidR="002F38D4" w:rsidRPr="00565484" w:rsidTr="00894329">
        <w:trPr>
          <w:trHeight w:val="552"/>
        </w:trPr>
        <w:tc>
          <w:tcPr>
            <w:tcW w:w="4068"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CHARGES</w:t>
            </w:r>
          </w:p>
        </w:tc>
        <w:tc>
          <w:tcPr>
            <w:tcW w:w="6952" w:type="dxa"/>
            <w:gridSpan w:val="2"/>
          </w:tcPr>
          <w:p w:rsidR="002F38D4" w:rsidRDefault="002F38D4" w:rsidP="00894329">
            <w:pPr>
              <w:pStyle w:val="TableParagraph"/>
              <w:tabs>
                <w:tab w:val="left" w:pos="1230"/>
              </w:tabs>
              <w:ind w:left="335" w:right="146" w:hanging="228"/>
              <w:rPr>
                <w:rFonts w:ascii="Times New Roman" w:hAnsi="Times New Roman" w:cs="Times New Roman"/>
                <w:sz w:val="16"/>
              </w:rPr>
            </w:pPr>
            <w:r w:rsidRPr="00565484">
              <w:rPr>
                <w:rFonts w:ascii="Times New Roman" w:hAnsi="Times New Roman" w:cs="Times New Roman"/>
                <w:sz w:val="16"/>
              </w:rPr>
              <w:t>FINAL DISPOSITION</w:t>
            </w:r>
            <w:r>
              <w:rPr>
                <w:rFonts w:ascii="Times New Roman" w:hAnsi="Times New Roman" w:cs="Times New Roman"/>
                <w:sz w:val="16"/>
              </w:rPr>
              <w:t xml:space="preserve">: </w:t>
            </w:r>
            <w:r w:rsidRPr="00565484">
              <w:rPr>
                <w:rFonts w:ascii="Times New Roman" w:hAnsi="Times New Roman" w:cs="Times New Roman"/>
                <w:spacing w:val="1"/>
                <w:sz w:val="16"/>
              </w:rPr>
              <w:t xml:space="preserve"> </w:t>
            </w:r>
            <w:r>
              <w:rPr>
                <w:rFonts w:ascii="Times New Roman" w:hAnsi="Times New Roman" w:cs="Times New Roman"/>
                <w:spacing w:val="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GUILTY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NOT</w:t>
            </w:r>
            <w:r w:rsidRPr="00565484">
              <w:rPr>
                <w:rFonts w:ascii="Times New Roman" w:hAnsi="Times New Roman" w:cs="Times New Roman"/>
                <w:spacing w:val="-11"/>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FINED</w:t>
            </w:r>
            <w:r>
              <w:rPr>
                <w:rFonts w:ascii="Times New Roman" w:hAnsi="Times New Roman" w:cs="Times New Roman"/>
                <w:sz w:val="16"/>
              </w:rPr>
              <w:t xml:space="preserve">                                       </w:t>
            </w:r>
          </w:p>
          <w:p w:rsidR="002F38D4" w:rsidRPr="00565484" w:rsidRDefault="002F38D4" w:rsidP="00894329">
            <w:pPr>
              <w:pStyle w:val="TableParagraph"/>
              <w:ind w:left="156"/>
              <w:rPr>
                <w:rFonts w:ascii="Times New Roman" w:hAnsi="Times New Roman" w:cs="Times New Roman"/>
                <w:sz w:val="16"/>
              </w:rPr>
            </w:pP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r>
    </w:tbl>
    <w:p w:rsidR="002F38D4" w:rsidRDefault="002F38D4" w:rsidP="002F38D4">
      <w:pPr>
        <w:pStyle w:val="BodyText"/>
        <w:spacing w:before="1"/>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96"/>
        <w:gridCol w:w="2881"/>
        <w:gridCol w:w="4071"/>
      </w:tblGrid>
      <w:tr w:rsidR="002F38D4" w:rsidRPr="00565484" w:rsidTr="00894329">
        <w:trPr>
          <w:trHeight w:val="551"/>
        </w:trPr>
        <w:tc>
          <w:tcPr>
            <w:tcW w:w="3672"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DATE</w:t>
            </w:r>
          </w:p>
        </w:tc>
        <w:tc>
          <w:tcPr>
            <w:tcW w:w="3277"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AGENCY</w:t>
            </w:r>
          </w:p>
        </w:tc>
        <w:tc>
          <w:tcPr>
            <w:tcW w:w="4071" w:type="dxa"/>
          </w:tcPr>
          <w:p w:rsidR="002F38D4" w:rsidRPr="00565484" w:rsidRDefault="002F38D4" w:rsidP="00894329">
            <w:pPr>
              <w:pStyle w:val="TableParagraph"/>
              <w:spacing w:line="182" w:lineRule="exact"/>
              <w:ind w:left="106"/>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r>
      <w:tr w:rsidR="002F38D4" w:rsidRPr="00565484" w:rsidTr="00894329">
        <w:trPr>
          <w:trHeight w:val="552"/>
        </w:trPr>
        <w:tc>
          <w:tcPr>
            <w:tcW w:w="4068"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CHARGES</w:t>
            </w:r>
          </w:p>
        </w:tc>
        <w:tc>
          <w:tcPr>
            <w:tcW w:w="6952" w:type="dxa"/>
            <w:gridSpan w:val="2"/>
          </w:tcPr>
          <w:p w:rsidR="002F38D4" w:rsidRDefault="002F38D4" w:rsidP="00894329">
            <w:pPr>
              <w:pStyle w:val="TableParagraph"/>
              <w:tabs>
                <w:tab w:val="left" w:pos="1230"/>
              </w:tabs>
              <w:ind w:left="335" w:right="146" w:hanging="228"/>
              <w:rPr>
                <w:rFonts w:ascii="Times New Roman" w:hAnsi="Times New Roman" w:cs="Times New Roman"/>
                <w:sz w:val="16"/>
              </w:rPr>
            </w:pPr>
            <w:r w:rsidRPr="00565484">
              <w:rPr>
                <w:rFonts w:ascii="Times New Roman" w:hAnsi="Times New Roman" w:cs="Times New Roman"/>
                <w:sz w:val="16"/>
              </w:rPr>
              <w:t>FINAL DISPOSITION</w:t>
            </w:r>
            <w:r>
              <w:rPr>
                <w:rFonts w:ascii="Times New Roman" w:hAnsi="Times New Roman" w:cs="Times New Roman"/>
                <w:sz w:val="16"/>
              </w:rPr>
              <w:t xml:space="preserve">: </w:t>
            </w:r>
            <w:r w:rsidRPr="00565484">
              <w:rPr>
                <w:rFonts w:ascii="Times New Roman" w:hAnsi="Times New Roman" w:cs="Times New Roman"/>
                <w:spacing w:val="1"/>
                <w:sz w:val="16"/>
              </w:rPr>
              <w:t xml:space="preserve"> </w:t>
            </w:r>
            <w:r>
              <w:rPr>
                <w:rFonts w:ascii="Times New Roman" w:hAnsi="Times New Roman" w:cs="Times New Roman"/>
                <w:spacing w:val="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GUILTY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NOT</w:t>
            </w:r>
            <w:r w:rsidRPr="00565484">
              <w:rPr>
                <w:rFonts w:ascii="Times New Roman" w:hAnsi="Times New Roman" w:cs="Times New Roman"/>
                <w:spacing w:val="-11"/>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FINED</w:t>
            </w:r>
            <w:r>
              <w:rPr>
                <w:rFonts w:ascii="Times New Roman" w:hAnsi="Times New Roman" w:cs="Times New Roman"/>
                <w:sz w:val="16"/>
              </w:rPr>
              <w:t xml:space="preserve">                                       </w:t>
            </w:r>
          </w:p>
          <w:p w:rsidR="002F38D4" w:rsidRPr="00565484" w:rsidRDefault="002F38D4" w:rsidP="00894329">
            <w:pPr>
              <w:pStyle w:val="TableParagraph"/>
              <w:ind w:left="156"/>
              <w:rPr>
                <w:rFonts w:ascii="Times New Roman" w:hAnsi="Times New Roman" w:cs="Times New Roman"/>
                <w:sz w:val="16"/>
              </w:rPr>
            </w:pP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r>
    </w:tbl>
    <w:p w:rsidR="002F38D4" w:rsidRDefault="002F38D4" w:rsidP="002F38D4">
      <w:pPr>
        <w:pStyle w:val="BodyText"/>
        <w:spacing w:before="1"/>
        <w:rPr>
          <w:rFonts w:ascii="Times New Roman" w:hAnsi="Times New Roman" w:cs="Times New Roman"/>
          <w:b/>
          <w:sz w:val="16"/>
        </w:rPr>
      </w:pPr>
    </w:p>
    <w:p w:rsidR="002F38D4" w:rsidRPr="00565484" w:rsidRDefault="002F38D4" w:rsidP="002F38D4">
      <w:pPr>
        <w:pStyle w:val="BodyText"/>
        <w:spacing w:before="1" w:after="1"/>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584"/>
        <w:gridCol w:w="2016"/>
        <w:gridCol w:w="2160"/>
        <w:gridCol w:w="504"/>
        <w:gridCol w:w="2664"/>
      </w:tblGrid>
      <w:tr w:rsidR="002F38D4" w:rsidRPr="00565484" w:rsidTr="00894329">
        <w:trPr>
          <w:trHeight w:val="413"/>
        </w:trPr>
        <w:tc>
          <w:tcPr>
            <w:tcW w:w="11016" w:type="dxa"/>
            <w:gridSpan w:val="6"/>
            <w:shd w:val="clear" w:color="auto" w:fill="B3B3B3"/>
          </w:tcPr>
          <w:p w:rsidR="002F38D4" w:rsidRPr="00E32D87" w:rsidRDefault="002F38D4" w:rsidP="00E32D87">
            <w:pPr>
              <w:jc w:val="center"/>
              <w:rPr>
                <w:b/>
                <w:sz w:val="22"/>
              </w:rPr>
            </w:pPr>
            <w:r w:rsidRPr="00E32D87">
              <w:rPr>
                <w:b/>
                <w:sz w:val="22"/>
              </w:rPr>
              <w:t>TRAFFIC</w:t>
            </w:r>
            <w:r w:rsidRPr="00E32D87">
              <w:rPr>
                <w:b/>
                <w:spacing w:val="-1"/>
                <w:sz w:val="22"/>
              </w:rPr>
              <w:t xml:space="preserve"> </w:t>
            </w:r>
            <w:r w:rsidRPr="00E32D87">
              <w:rPr>
                <w:b/>
                <w:sz w:val="22"/>
              </w:rPr>
              <w:t>ACCIDENTS</w:t>
            </w:r>
          </w:p>
          <w:p w:rsidR="002F38D4" w:rsidRPr="00565484" w:rsidRDefault="002F38D4" w:rsidP="0077606C">
            <w:r w:rsidRPr="00E32D87">
              <w:rPr>
                <w:sz w:val="22"/>
              </w:rPr>
              <w:t>List</w:t>
            </w:r>
            <w:r w:rsidRPr="00E32D87">
              <w:rPr>
                <w:spacing w:val="-2"/>
                <w:sz w:val="22"/>
              </w:rPr>
              <w:t xml:space="preserve"> </w:t>
            </w:r>
            <w:r w:rsidRPr="00E32D87">
              <w:rPr>
                <w:sz w:val="22"/>
              </w:rPr>
              <w:t>all</w:t>
            </w:r>
            <w:r w:rsidRPr="00E32D87">
              <w:rPr>
                <w:spacing w:val="-1"/>
                <w:sz w:val="22"/>
              </w:rPr>
              <w:t xml:space="preserve"> </w:t>
            </w:r>
            <w:r w:rsidRPr="00E32D87">
              <w:rPr>
                <w:sz w:val="22"/>
              </w:rPr>
              <w:t>traffic</w:t>
            </w:r>
            <w:r w:rsidRPr="00E32D87">
              <w:rPr>
                <w:spacing w:val="-1"/>
                <w:sz w:val="22"/>
              </w:rPr>
              <w:t xml:space="preserve"> </w:t>
            </w:r>
            <w:r w:rsidRPr="00E32D87">
              <w:rPr>
                <w:sz w:val="22"/>
              </w:rPr>
              <w:t>accidents</w:t>
            </w:r>
            <w:r w:rsidRPr="00E32D87">
              <w:rPr>
                <w:spacing w:val="-1"/>
                <w:sz w:val="22"/>
              </w:rPr>
              <w:t xml:space="preserve"> </w:t>
            </w:r>
            <w:r w:rsidRPr="00E32D87">
              <w:rPr>
                <w:sz w:val="22"/>
              </w:rPr>
              <w:t>you were</w:t>
            </w:r>
            <w:r w:rsidRPr="00E32D87">
              <w:rPr>
                <w:spacing w:val="-1"/>
                <w:sz w:val="22"/>
              </w:rPr>
              <w:t xml:space="preserve"> </w:t>
            </w:r>
            <w:r w:rsidRPr="00E32D87">
              <w:rPr>
                <w:sz w:val="22"/>
              </w:rPr>
              <w:t>involved</w:t>
            </w:r>
            <w:r w:rsidRPr="00E32D87">
              <w:rPr>
                <w:spacing w:val="-1"/>
                <w:sz w:val="22"/>
              </w:rPr>
              <w:t xml:space="preserve"> </w:t>
            </w:r>
            <w:r w:rsidRPr="00E32D87">
              <w:rPr>
                <w:sz w:val="22"/>
              </w:rPr>
              <w:t>in</w:t>
            </w:r>
            <w:r w:rsidRPr="00E32D87">
              <w:rPr>
                <w:spacing w:val="-1"/>
                <w:sz w:val="22"/>
              </w:rPr>
              <w:t xml:space="preserve"> </w:t>
            </w:r>
            <w:r w:rsidRPr="00E32D87">
              <w:rPr>
                <w:sz w:val="22"/>
              </w:rPr>
              <w:t>for</w:t>
            </w:r>
            <w:r w:rsidRPr="00E32D87">
              <w:rPr>
                <w:spacing w:val="-2"/>
                <w:sz w:val="22"/>
              </w:rPr>
              <w:t xml:space="preserve"> </w:t>
            </w:r>
            <w:r w:rsidRPr="00E32D87">
              <w:rPr>
                <w:sz w:val="22"/>
              </w:rPr>
              <w:t>the</w:t>
            </w:r>
            <w:r w:rsidRPr="00E32D87">
              <w:rPr>
                <w:spacing w:val="-1"/>
                <w:sz w:val="22"/>
              </w:rPr>
              <w:t xml:space="preserve"> </w:t>
            </w:r>
            <w:r w:rsidRPr="00E32D87">
              <w:rPr>
                <w:sz w:val="22"/>
              </w:rPr>
              <w:t>past</w:t>
            </w:r>
            <w:r w:rsidRPr="00E32D87">
              <w:rPr>
                <w:spacing w:val="-1"/>
                <w:sz w:val="22"/>
              </w:rPr>
              <w:t xml:space="preserve"> </w:t>
            </w:r>
            <w:r w:rsidR="0077606C">
              <w:rPr>
                <w:sz w:val="22"/>
              </w:rPr>
              <w:t>five</w:t>
            </w:r>
            <w:r w:rsidRPr="00E32D87">
              <w:rPr>
                <w:sz w:val="22"/>
              </w:rPr>
              <w:t xml:space="preserve"> (</w:t>
            </w:r>
            <w:r w:rsidR="0077606C">
              <w:rPr>
                <w:sz w:val="22"/>
              </w:rPr>
              <w:t>5</w:t>
            </w:r>
            <w:r w:rsidRPr="00E32D87">
              <w:rPr>
                <w:sz w:val="22"/>
              </w:rPr>
              <w:t>)</w:t>
            </w:r>
            <w:r w:rsidRPr="00E32D87">
              <w:rPr>
                <w:spacing w:val="-1"/>
                <w:sz w:val="22"/>
              </w:rPr>
              <w:t xml:space="preserve"> </w:t>
            </w:r>
            <w:r w:rsidRPr="00E32D87">
              <w:rPr>
                <w:sz w:val="22"/>
              </w:rPr>
              <w:t>years.</w:t>
            </w:r>
          </w:p>
        </w:tc>
      </w:tr>
      <w:tr w:rsidR="002F38D4" w:rsidRPr="00565484" w:rsidTr="00894329">
        <w:trPr>
          <w:trHeight w:val="551"/>
        </w:trPr>
        <w:tc>
          <w:tcPr>
            <w:tcW w:w="208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00"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AGENCY</w:t>
            </w:r>
          </w:p>
        </w:tc>
        <w:tc>
          <w:tcPr>
            <w:tcW w:w="2664"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c>
          <w:tcPr>
            <w:tcW w:w="2664"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WERE</w:t>
            </w:r>
            <w:r w:rsidRPr="00565484">
              <w:rPr>
                <w:rFonts w:ascii="Times New Roman" w:hAnsi="Times New Roman" w:cs="Times New Roman"/>
                <w:spacing w:val="-3"/>
                <w:sz w:val="16"/>
              </w:rPr>
              <w:t xml:space="preserve"> </w:t>
            </w:r>
            <w:r w:rsidRPr="00565484">
              <w:rPr>
                <w:rFonts w:ascii="Times New Roman" w:hAnsi="Times New Roman" w:cs="Times New Roman"/>
                <w:sz w:val="16"/>
              </w:rPr>
              <w:t>YOU</w:t>
            </w:r>
            <w:r w:rsidRPr="00565484">
              <w:rPr>
                <w:rFonts w:ascii="Times New Roman" w:hAnsi="Times New Roman" w:cs="Times New Roman"/>
                <w:spacing w:val="-1"/>
                <w:sz w:val="16"/>
              </w:rPr>
              <w:t xml:space="preserve"> </w:t>
            </w:r>
            <w:r w:rsidRPr="00565484">
              <w:rPr>
                <w:rFonts w:ascii="Times New Roman" w:hAnsi="Times New Roman" w:cs="Times New Roman"/>
                <w:sz w:val="16"/>
              </w:rPr>
              <w:t>AT</w:t>
            </w:r>
            <w:r w:rsidRPr="00565484">
              <w:rPr>
                <w:rFonts w:ascii="Times New Roman" w:hAnsi="Times New Roman" w:cs="Times New Roman"/>
                <w:spacing w:val="-2"/>
                <w:sz w:val="16"/>
              </w:rPr>
              <w:t xml:space="preserve"> </w:t>
            </w:r>
            <w:r w:rsidRPr="00565484">
              <w:rPr>
                <w:rFonts w:ascii="Times New Roman" w:hAnsi="Times New Roman" w:cs="Times New Roman"/>
                <w:sz w:val="16"/>
              </w:rPr>
              <w:t>FAULT</w:t>
            </w:r>
          </w:p>
          <w:p w:rsidR="002F38D4" w:rsidRPr="00565484" w:rsidRDefault="002F38D4" w:rsidP="00894329">
            <w:pPr>
              <w:pStyle w:val="TableParagraph"/>
              <w:tabs>
                <w:tab w:val="left" w:pos="1906"/>
              </w:tabs>
              <w:spacing w:before="1"/>
              <w:ind w:left="0"/>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YES</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w:t>
            </w:r>
          </w:p>
        </w:tc>
      </w:tr>
      <w:tr w:rsidR="002F38D4" w:rsidRPr="00565484" w:rsidTr="00894329">
        <w:trPr>
          <w:trHeight w:val="552"/>
        </w:trPr>
        <w:tc>
          <w:tcPr>
            <w:tcW w:w="3672"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CHARGES</w:t>
            </w:r>
          </w:p>
        </w:tc>
        <w:tc>
          <w:tcPr>
            <w:tcW w:w="4176"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FINAL</w:t>
            </w:r>
            <w:r w:rsidRPr="00565484">
              <w:rPr>
                <w:rFonts w:ascii="Times New Roman" w:hAnsi="Times New Roman" w:cs="Times New Roman"/>
                <w:spacing w:val="-3"/>
                <w:sz w:val="16"/>
              </w:rPr>
              <w:t xml:space="preserve"> </w:t>
            </w:r>
            <w:r w:rsidRPr="00565484">
              <w:rPr>
                <w:rFonts w:ascii="Times New Roman" w:hAnsi="Times New Roman" w:cs="Times New Roman"/>
                <w:sz w:val="16"/>
              </w:rPr>
              <w:t>DISPOSITION</w:t>
            </w:r>
          </w:p>
          <w:p w:rsidR="002F38D4" w:rsidRPr="00565484" w:rsidRDefault="000F326B" w:rsidP="00183B3A">
            <w:pPr>
              <w:pStyle w:val="TableParagraph"/>
              <w:tabs>
                <w:tab w:val="left" w:pos="1532"/>
                <w:tab w:val="left" w:pos="2818"/>
              </w:tabs>
              <w:spacing w:line="184" w:lineRule="exact"/>
              <w:ind w:right="866"/>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002F38D4" w:rsidRPr="00565484">
              <w:rPr>
                <w:rFonts w:ascii="Times New Roman" w:hAnsi="Times New Roman" w:cs="Times New Roman"/>
                <w:sz w:val="16"/>
              </w:rPr>
              <w:t>GUILTY</w:t>
            </w:r>
            <w:r>
              <w:rPr>
                <w:rFonts w:ascii="Times New Roman" w:hAnsi="Times New Roman" w:cs="Times New Roman"/>
                <w:sz w:val="16"/>
              </w:rPr>
              <w:t xml:space="preserve">        </w:t>
            </w:r>
            <w:r w:rsidR="00183B3A">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002F38D4" w:rsidRPr="00565484">
              <w:rPr>
                <w:rFonts w:ascii="Times New Roman" w:hAnsi="Times New Roman" w:cs="Times New Roman"/>
                <w:sz w:val="16"/>
              </w:rPr>
              <w:t>NOT</w:t>
            </w:r>
            <w:r w:rsidR="002F38D4" w:rsidRPr="00565484">
              <w:rPr>
                <w:rFonts w:ascii="Times New Roman" w:hAnsi="Times New Roman" w:cs="Times New Roman"/>
                <w:spacing w:val="-2"/>
                <w:sz w:val="16"/>
              </w:rPr>
              <w:t xml:space="preserve"> </w:t>
            </w:r>
            <w:r w:rsidR="002F38D4"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002F38D4" w:rsidRPr="00565484">
              <w:rPr>
                <w:rFonts w:ascii="Times New Roman" w:hAnsi="Times New Roman" w:cs="Times New Roman"/>
                <w:spacing w:val="-1"/>
                <w:sz w:val="16"/>
              </w:rPr>
              <w:t>FINED</w:t>
            </w:r>
            <w:r>
              <w:rPr>
                <w:rFonts w:ascii="Times New Roman" w:hAnsi="Times New Roman" w:cs="Times New Roman"/>
                <w:spacing w:val="-1"/>
                <w:sz w:val="16"/>
              </w:rPr>
              <w:t xml:space="preserve"> </w:t>
            </w:r>
            <w:r w:rsidR="002F38D4" w:rsidRPr="00565484">
              <w:rPr>
                <w:rFonts w:ascii="Times New Roman" w:hAnsi="Times New Roman" w:cs="Times New Roman"/>
                <w:spacing w:val="-4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002F38D4" w:rsidRPr="00565484">
              <w:rPr>
                <w:rFonts w:ascii="Times New Roman" w:hAnsi="Times New Roman" w:cs="Times New Roman"/>
                <w:sz w:val="16"/>
              </w:rPr>
              <w:t>DEFERRED</w:t>
            </w:r>
            <w:r w:rsidR="00183B3A">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002F38D4" w:rsidRPr="00565484">
              <w:rPr>
                <w:rFonts w:ascii="Times New Roman" w:hAnsi="Times New Roman" w:cs="Times New Roman"/>
                <w:sz w:val="16"/>
              </w:rPr>
              <w:t>DISMISSED</w:t>
            </w:r>
          </w:p>
        </w:tc>
        <w:tc>
          <w:tcPr>
            <w:tcW w:w="3168" w:type="dxa"/>
            <w:gridSpan w:val="2"/>
          </w:tcPr>
          <w:p w:rsidR="002F38D4" w:rsidRDefault="002F38D4" w:rsidP="00894329">
            <w:pPr>
              <w:pStyle w:val="TableParagraph"/>
              <w:tabs>
                <w:tab w:val="left" w:pos="1906"/>
              </w:tabs>
              <w:ind w:left="915" w:right="177" w:hanging="808"/>
              <w:rPr>
                <w:rFonts w:ascii="Times New Roman" w:hAnsi="Times New Roman" w:cs="Times New Roman"/>
                <w:sz w:val="16"/>
              </w:rPr>
            </w:pPr>
            <w:r>
              <w:rPr>
                <w:rFonts w:ascii="Times New Roman" w:hAnsi="Times New Roman" w:cs="Times New Roman"/>
                <w:sz w:val="16"/>
              </w:rPr>
              <w:t>REPORTED TO LAW ENFORCEMEN</w:t>
            </w:r>
          </w:p>
          <w:p w:rsidR="002F38D4" w:rsidRPr="00565484" w:rsidRDefault="002F38D4" w:rsidP="00894329">
            <w:pPr>
              <w:pStyle w:val="TableParagraph"/>
              <w:tabs>
                <w:tab w:val="left" w:pos="1906"/>
              </w:tabs>
              <w:ind w:left="915" w:right="177" w:hanging="808"/>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bl>
    <w:p w:rsidR="002F38D4" w:rsidRDefault="002F38D4" w:rsidP="002F38D4">
      <w:pPr>
        <w:pStyle w:val="BodyText"/>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584"/>
        <w:gridCol w:w="2016"/>
        <w:gridCol w:w="2160"/>
        <w:gridCol w:w="504"/>
        <w:gridCol w:w="2664"/>
      </w:tblGrid>
      <w:tr w:rsidR="002F38D4" w:rsidRPr="00565484" w:rsidTr="00894329">
        <w:trPr>
          <w:trHeight w:val="551"/>
        </w:trPr>
        <w:tc>
          <w:tcPr>
            <w:tcW w:w="208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00"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AGENCY</w:t>
            </w:r>
          </w:p>
        </w:tc>
        <w:tc>
          <w:tcPr>
            <w:tcW w:w="2664"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CITY</w:t>
            </w:r>
            <w:r w:rsidRPr="00565484">
              <w:rPr>
                <w:rFonts w:ascii="Times New Roman" w:hAnsi="Times New Roman" w:cs="Times New Roman"/>
                <w:spacing w:val="-2"/>
                <w:sz w:val="16"/>
              </w:rPr>
              <w:t xml:space="preserve"> </w:t>
            </w:r>
            <w:r w:rsidRPr="00565484">
              <w:rPr>
                <w:rFonts w:ascii="Times New Roman" w:hAnsi="Times New Roman" w:cs="Times New Roman"/>
                <w:sz w:val="16"/>
              </w:rPr>
              <w:t>AND</w:t>
            </w:r>
            <w:r w:rsidRPr="00565484">
              <w:rPr>
                <w:rFonts w:ascii="Times New Roman" w:hAnsi="Times New Roman" w:cs="Times New Roman"/>
                <w:spacing w:val="-1"/>
                <w:sz w:val="16"/>
              </w:rPr>
              <w:t xml:space="preserve"> </w:t>
            </w:r>
            <w:r w:rsidRPr="00565484">
              <w:rPr>
                <w:rFonts w:ascii="Times New Roman" w:hAnsi="Times New Roman" w:cs="Times New Roman"/>
                <w:sz w:val="16"/>
              </w:rPr>
              <w:t>STATE</w:t>
            </w:r>
          </w:p>
        </w:tc>
        <w:tc>
          <w:tcPr>
            <w:tcW w:w="2664"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WERE</w:t>
            </w:r>
            <w:r w:rsidRPr="00565484">
              <w:rPr>
                <w:rFonts w:ascii="Times New Roman" w:hAnsi="Times New Roman" w:cs="Times New Roman"/>
                <w:spacing w:val="-3"/>
                <w:sz w:val="16"/>
              </w:rPr>
              <w:t xml:space="preserve"> </w:t>
            </w:r>
            <w:r w:rsidRPr="00565484">
              <w:rPr>
                <w:rFonts w:ascii="Times New Roman" w:hAnsi="Times New Roman" w:cs="Times New Roman"/>
                <w:sz w:val="16"/>
              </w:rPr>
              <w:t>YOU</w:t>
            </w:r>
            <w:r w:rsidRPr="00565484">
              <w:rPr>
                <w:rFonts w:ascii="Times New Roman" w:hAnsi="Times New Roman" w:cs="Times New Roman"/>
                <w:spacing w:val="-1"/>
                <w:sz w:val="16"/>
              </w:rPr>
              <w:t xml:space="preserve"> </w:t>
            </w:r>
            <w:r w:rsidRPr="00565484">
              <w:rPr>
                <w:rFonts w:ascii="Times New Roman" w:hAnsi="Times New Roman" w:cs="Times New Roman"/>
                <w:sz w:val="16"/>
              </w:rPr>
              <w:t>AT</w:t>
            </w:r>
            <w:r w:rsidRPr="00565484">
              <w:rPr>
                <w:rFonts w:ascii="Times New Roman" w:hAnsi="Times New Roman" w:cs="Times New Roman"/>
                <w:spacing w:val="-2"/>
                <w:sz w:val="16"/>
              </w:rPr>
              <w:t xml:space="preserve"> </w:t>
            </w:r>
            <w:r w:rsidRPr="00565484">
              <w:rPr>
                <w:rFonts w:ascii="Times New Roman" w:hAnsi="Times New Roman" w:cs="Times New Roman"/>
                <w:sz w:val="16"/>
              </w:rPr>
              <w:t>FAULT</w:t>
            </w:r>
          </w:p>
          <w:p w:rsidR="002F38D4" w:rsidRPr="00565484" w:rsidRDefault="002F38D4" w:rsidP="00894329">
            <w:pPr>
              <w:pStyle w:val="TableParagraph"/>
              <w:tabs>
                <w:tab w:val="left" w:pos="1906"/>
              </w:tabs>
              <w:spacing w:before="1"/>
              <w:ind w:left="0"/>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YES</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b/>
                <w:sz w:val="16"/>
              </w:rPr>
              <w:t xml:space="preserve"> </w:t>
            </w:r>
            <w:r w:rsidRPr="00565484">
              <w:rPr>
                <w:rFonts w:ascii="Times New Roman" w:hAnsi="Times New Roman" w:cs="Times New Roman"/>
                <w:sz w:val="16"/>
              </w:rPr>
              <w:t>NO</w:t>
            </w:r>
          </w:p>
        </w:tc>
      </w:tr>
      <w:tr w:rsidR="000F326B" w:rsidRPr="00565484" w:rsidTr="00894329">
        <w:trPr>
          <w:trHeight w:val="552"/>
        </w:trPr>
        <w:tc>
          <w:tcPr>
            <w:tcW w:w="3672" w:type="dxa"/>
            <w:gridSpan w:val="2"/>
          </w:tcPr>
          <w:p w:rsidR="000F326B" w:rsidRPr="00565484" w:rsidRDefault="000F326B" w:rsidP="000F326B">
            <w:pPr>
              <w:pStyle w:val="TableParagraph"/>
              <w:spacing w:line="183" w:lineRule="exact"/>
              <w:rPr>
                <w:rFonts w:ascii="Times New Roman" w:hAnsi="Times New Roman" w:cs="Times New Roman"/>
                <w:sz w:val="16"/>
              </w:rPr>
            </w:pPr>
            <w:r w:rsidRPr="00565484">
              <w:rPr>
                <w:rFonts w:ascii="Times New Roman" w:hAnsi="Times New Roman" w:cs="Times New Roman"/>
                <w:sz w:val="16"/>
              </w:rPr>
              <w:t>CHARGES</w:t>
            </w:r>
          </w:p>
        </w:tc>
        <w:tc>
          <w:tcPr>
            <w:tcW w:w="4176" w:type="dxa"/>
            <w:gridSpan w:val="2"/>
          </w:tcPr>
          <w:p w:rsidR="00183B3A" w:rsidRPr="00565484" w:rsidRDefault="00183B3A" w:rsidP="00183B3A">
            <w:pPr>
              <w:pStyle w:val="TableParagraph"/>
              <w:spacing w:line="182" w:lineRule="exact"/>
              <w:rPr>
                <w:rFonts w:ascii="Times New Roman" w:hAnsi="Times New Roman" w:cs="Times New Roman"/>
                <w:sz w:val="16"/>
              </w:rPr>
            </w:pPr>
            <w:r w:rsidRPr="00565484">
              <w:rPr>
                <w:rFonts w:ascii="Times New Roman" w:hAnsi="Times New Roman" w:cs="Times New Roman"/>
                <w:sz w:val="16"/>
              </w:rPr>
              <w:t>FINAL</w:t>
            </w:r>
            <w:r w:rsidRPr="00565484">
              <w:rPr>
                <w:rFonts w:ascii="Times New Roman" w:hAnsi="Times New Roman" w:cs="Times New Roman"/>
                <w:spacing w:val="-3"/>
                <w:sz w:val="16"/>
              </w:rPr>
              <w:t xml:space="preserve"> </w:t>
            </w:r>
            <w:r w:rsidRPr="00565484">
              <w:rPr>
                <w:rFonts w:ascii="Times New Roman" w:hAnsi="Times New Roman" w:cs="Times New Roman"/>
                <w:sz w:val="16"/>
              </w:rPr>
              <w:t>DISPOSITION</w:t>
            </w:r>
          </w:p>
          <w:p w:rsidR="000F326B" w:rsidRPr="00565484" w:rsidRDefault="00183B3A" w:rsidP="00183B3A">
            <w:pPr>
              <w:pStyle w:val="TableParagraph"/>
              <w:tabs>
                <w:tab w:val="left" w:pos="1532"/>
                <w:tab w:val="left" w:pos="2818"/>
              </w:tabs>
              <w:spacing w:line="184" w:lineRule="exact"/>
              <w:ind w:right="866"/>
              <w:rPr>
                <w:rFonts w:ascii="Times New Roman" w:hAnsi="Times New Roman" w:cs="Times New Roman"/>
                <w:sz w:val="16"/>
              </w:rPr>
            </w:pP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NOT</w:t>
            </w:r>
            <w:r w:rsidRPr="00565484">
              <w:rPr>
                <w:rFonts w:ascii="Times New Roman" w:hAnsi="Times New Roman" w:cs="Times New Roman"/>
                <w:spacing w:val="-2"/>
                <w:sz w:val="16"/>
              </w:rPr>
              <w:t xml:space="preserve"> </w:t>
            </w:r>
            <w:r w:rsidRPr="00565484">
              <w:rPr>
                <w:rFonts w:ascii="Times New Roman" w:hAnsi="Times New Roman" w:cs="Times New Roman"/>
                <w:sz w:val="16"/>
              </w:rPr>
              <w:t>GUILTY</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pacing w:val="-1"/>
                <w:sz w:val="16"/>
              </w:rPr>
              <w:t>FINED</w:t>
            </w:r>
            <w:r>
              <w:rPr>
                <w:rFonts w:ascii="Times New Roman" w:hAnsi="Times New Roman" w:cs="Times New Roman"/>
                <w:spacing w:val="-1"/>
                <w:sz w:val="16"/>
              </w:rPr>
              <w:t xml:space="preserve"> </w:t>
            </w:r>
            <w:r w:rsidRPr="00565484">
              <w:rPr>
                <w:rFonts w:ascii="Times New Roman" w:hAnsi="Times New Roman" w:cs="Times New Roman"/>
                <w:spacing w:val="-41"/>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DEFERRED</w:t>
            </w:r>
            <w:r>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DISMISSED</w:t>
            </w:r>
          </w:p>
        </w:tc>
        <w:tc>
          <w:tcPr>
            <w:tcW w:w="3168" w:type="dxa"/>
            <w:gridSpan w:val="2"/>
          </w:tcPr>
          <w:p w:rsidR="000F326B" w:rsidRDefault="000F326B" w:rsidP="000F326B">
            <w:pPr>
              <w:pStyle w:val="TableParagraph"/>
              <w:tabs>
                <w:tab w:val="left" w:pos="1906"/>
              </w:tabs>
              <w:ind w:left="915" w:right="177" w:hanging="808"/>
              <w:rPr>
                <w:rFonts w:ascii="Times New Roman" w:hAnsi="Times New Roman" w:cs="Times New Roman"/>
                <w:sz w:val="16"/>
              </w:rPr>
            </w:pPr>
            <w:r>
              <w:rPr>
                <w:rFonts w:ascii="Times New Roman" w:hAnsi="Times New Roman" w:cs="Times New Roman"/>
                <w:sz w:val="16"/>
              </w:rPr>
              <w:t>REPORTED TO LAW ENFORCEMEN</w:t>
            </w:r>
          </w:p>
          <w:p w:rsidR="000F326B" w:rsidRPr="00565484" w:rsidRDefault="000F326B" w:rsidP="000F326B">
            <w:pPr>
              <w:pStyle w:val="TableParagraph"/>
              <w:tabs>
                <w:tab w:val="left" w:pos="1906"/>
              </w:tabs>
              <w:ind w:left="915" w:right="177" w:hanging="808"/>
              <w:rPr>
                <w:rFonts w:ascii="Times New Roman" w:hAnsi="Times New Roman" w:cs="Times New Roman"/>
                <w:sz w:val="16"/>
              </w:rPr>
            </w:pPr>
            <w:r>
              <w:rPr>
                <w:rFonts w:ascii="Times New Roman" w:hAnsi="Times New Roman" w:cs="Times New Roman"/>
                <w:b/>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bl>
    <w:p w:rsidR="002F38D4" w:rsidRDefault="002F38D4" w:rsidP="002F38D4">
      <w:pPr>
        <w:pStyle w:val="BodyText"/>
        <w:rPr>
          <w:rFonts w:ascii="Times New Roman" w:hAnsi="Times New Roman" w:cs="Times New Roman"/>
          <w:b/>
          <w:sz w:val="16"/>
        </w:rPr>
      </w:pPr>
    </w:p>
    <w:p w:rsidR="002F38D4" w:rsidRDefault="002F38D4" w:rsidP="002F38D4">
      <w:pPr>
        <w:pStyle w:val="BodyText"/>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2F38D4" w:rsidRPr="00565484" w:rsidTr="00894329">
        <w:trPr>
          <w:trHeight w:val="413"/>
        </w:trPr>
        <w:tc>
          <w:tcPr>
            <w:tcW w:w="11016" w:type="dxa"/>
            <w:gridSpan w:val="2"/>
            <w:shd w:val="clear" w:color="auto" w:fill="B3B3B3"/>
          </w:tcPr>
          <w:p w:rsidR="002F38D4" w:rsidRPr="00E32D87" w:rsidRDefault="002F38D4" w:rsidP="00E32D87">
            <w:pPr>
              <w:jc w:val="center"/>
              <w:rPr>
                <w:b/>
              </w:rPr>
            </w:pPr>
            <w:r w:rsidRPr="00E32D87">
              <w:rPr>
                <w:b/>
              </w:rPr>
              <w:lastRenderedPageBreak/>
              <w:t>DRIVERS</w:t>
            </w:r>
            <w:r w:rsidRPr="00E32D87">
              <w:rPr>
                <w:b/>
                <w:spacing w:val="-6"/>
              </w:rPr>
              <w:t xml:space="preserve"> </w:t>
            </w:r>
            <w:r w:rsidRPr="00E32D87">
              <w:rPr>
                <w:b/>
              </w:rPr>
              <w:t>LICENSE</w:t>
            </w:r>
            <w:r w:rsidRPr="00E32D87">
              <w:rPr>
                <w:b/>
                <w:spacing w:val="-5"/>
              </w:rPr>
              <w:t xml:space="preserve"> </w:t>
            </w:r>
            <w:r w:rsidRPr="00E32D87">
              <w:rPr>
                <w:b/>
              </w:rPr>
              <w:t>HELD</w:t>
            </w:r>
          </w:p>
          <w:p w:rsidR="002F38D4" w:rsidRPr="00565484" w:rsidRDefault="002F38D4" w:rsidP="00E32D87">
            <w:pPr>
              <w:rPr>
                <w:sz w:val="16"/>
              </w:rPr>
            </w:pPr>
            <w:r w:rsidRPr="00E32D87">
              <w:rPr>
                <w:sz w:val="22"/>
              </w:rPr>
              <w:t>List</w:t>
            </w:r>
            <w:r w:rsidRPr="00E32D87">
              <w:rPr>
                <w:spacing w:val="-1"/>
                <w:sz w:val="22"/>
              </w:rPr>
              <w:t xml:space="preserve"> </w:t>
            </w:r>
            <w:r w:rsidRPr="00E32D87">
              <w:rPr>
                <w:sz w:val="22"/>
              </w:rPr>
              <w:t>all</w:t>
            </w:r>
            <w:r w:rsidRPr="00E32D87">
              <w:rPr>
                <w:spacing w:val="-1"/>
                <w:sz w:val="22"/>
              </w:rPr>
              <w:t xml:space="preserve"> </w:t>
            </w:r>
            <w:r w:rsidRPr="00E32D87">
              <w:rPr>
                <w:sz w:val="22"/>
              </w:rPr>
              <w:t>states</w:t>
            </w:r>
            <w:r w:rsidRPr="00E32D87">
              <w:rPr>
                <w:spacing w:val="-1"/>
                <w:sz w:val="22"/>
              </w:rPr>
              <w:t xml:space="preserve"> </w:t>
            </w:r>
            <w:r w:rsidRPr="00E32D87">
              <w:rPr>
                <w:sz w:val="22"/>
              </w:rPr>
              <w:t>and</w:t>
            </w:r>
            <w:r w:rsidRPr="00E32D87">
              <w:rPr>
                <w:spacing w:val="-1"/>
                <w:sz w:val="22"/>
              </w:rPr>
              <w:t xml:space="preserve"> </w:t>
            </w:r>
            <w:r w:rsidRPr="00E32D87">
              <w:rPr>
                <w:sz w:val="22"/>
              </w:rPr>
              <w:t>license numbers</w:t>
            </w:r>
            <w:r w:rsidRPr="00E32D87">
              <w:rPr>
                <w:spacing w:val="-1"/>
                <w:sz w:val="22"/>
              </w:rPr>
              <w:t xml:space="preserve"> </w:t>
            </w:r>
            <w:r w:rsidRPr="00E32D87">
              <w:rPr>
                <w:sz w:val="22"/>
              </w:rPr>
              <w:t>for</w:t>
            </w:r>
            <w:r w:rsidRPr="00E32D87">
              <w:rPr>
                <w:spacing w:val="-1"/>
                <w:sz w:val="22"/>
              </w:rPr>
              <w:t xml:space="preserve"> </w:t>
            </w:r>
            <w:r w:rsidRPr="00E32D87">
              <w:rPr>
                <w:sz w:val="22"/>
              </w:rPr>
              <w:t>states</w:t>
            </w:r>
            <w:r w:rsidRPr="00E32D87">
              <w:rPr>
                <w:spacing w:val="-1"/>
                <w:sz w:val="22"/>
              </w:rPr>
              <w:t xml:space="preserve"> </w:t>
            </w:r>
            <w:r w:rsidRPr="00E32D87">
              <w:rPr>
                <w:sz w:val="22"/>
              </w:rPr>
              <w:t>in which</w:t>
            </w:r>
            <w:r w:rsidRPr="00E32D87">
              <w:rPr>
                <w:spacing w:val="-1"/>
                <w:sz w:val="22"/>
              </w:rPr>
              <w:t xml:space="preserve"> </w:t>
            </w:r>
            <w:r w:rsidRPr="00E32D87">
              <w:rPr>
                <w:sz w:val="22"/>
              </w:rPr>
              <w:t>you have</w:t>
            </w:r>
            <w:r w:rsidRPr="00E32D87">
              <w:rPr>
                <w:spacing w:val="1"/>
                <w:sz w:val="22"/>
              </w:rPr>
              <w:t xml:space="preserve"> </w:t>
            </w:r>
            <w:r w:rsidRPr="00E32D87">
              <w:rPr>
                <w:sz w:val="22"/>
              </w:rPr>
              <w:t>held</w:t>
            </w:r>
            <w:r w:rsidRPr="00E32D87">
              <w:rPr>
                <w:spacing w:val="-1"/>
                <w:sz w:val="22"/>
              </w:rPr>
              <w:t xml:space="preserve"> </w:t>
            </w:r>
            <w:r w:rsidRPr="00E32D87">
              <w:rPr>
                <w:sz w:val="22"/>
              </w:rPr>
              <w:t>a driver</w:t>
            </w:r>
            <w:r w:rsidRPr="00E32D87">
              <w:rPr>
                <w:spacing w:val="-1"/>
                <w:sz w:val="22"/>
              </w:rPr>
              <w:t xml:space="preserve"> </w:t>
            </w:r>
            <w:r w:rsidRPr="00E32D87">
              <w:rPr>
                <w:sz w:val="22"/>
              </w:rPr>
              <w:t>license</w:t>
            </w:r>
            <w:r w:rsidRPr="00E32D87">
              <w:rPr>
                <w:spacing w:val="-1"/>
                <w:sz w:val="22"/>
              </w:rPr>
              <w:t xml:space="preserve"> </w:t>
            </w:r>
            <w:r w:rsidRPr="00E32D87">
              <w:rPr>
                <w:sz w:val="22"/>
              </w:rPr>
              <w:t>or</w:t>
            </w:r>
            <w:r w:rsidRPr="00E32D87">
              <w:rPr>
                <w:spacing w:val="-1"/>
                <w:sz w:val="22"/>
              </w:rPr>
              <w:t xml:space="preserve"> </w:t>
            </w:r>
            <w:r w:rsidRPr="00E32D87">
              <w:rPr>
                <w:sz w:val="22"/>
              </w:rPr>
              <w:t>permit</w:t>
            </w:r>
            <w:r w:rsidRPr="00E32D87">
              <w:rPr>
                <w:spacing w:val="-1"/>
                <w:sz w:val="22"/>
              </w:rPr>
              <w:t xml:space="preserve"> </w:t>
            </w:r>
            <w:r w:rsidRPr="00E32D87">
              <w:rPr>
                <w:sz w:val="22"/>
              </w:rPr>
              <w:t>to learn</w:t>
            </w:r>
            <w:r w:rsidRPr="00E32D87">
              <w:rPr>
                <w:spacing w:val="-1"/>
                <w:sz w:val="22"/>
              </w:rPr>
              <w:t xml:space="preserve"> </w:t>
            </w:r>
            <w:r w:rsidRPr="00E32D87">
              <w:rPr>
                <w:sz w:val="22"/>
              </w:rPr>
              <w:t>to</w:t>
            </w:r>
            <w:r w:rsidRPr="00E32D87">
              <w:rPr>
                <w:spacing w:val="-1"/>
                <w:sz w:val="22"/>
              </w:rPr>
              <w:t xml:space="preserve"> </w:t>
            </w:r>
            <w:r w:rsidRPr="00E32D87">
              <w:rPr>
                <w:sz w:val="22"/>
              </w:rPr>
              <w:t>drive</w:t>
            </w:r>
            <w:r w:rsidRPr="00E32D87">
              <w:rPr>
                <w:spacing w:val="-1"/>
                <w:sz w:val="22"/>
              </w:rPr>
              <w:t xml:space="preserve"> </w:t>
            </w:r>
            <w:r w:rsidRPr="00E32D87">
              <w:rPr>
                <w:sz w:val="22"/>
              </w:rPr>
              <w:t>a motor</w:t>
            </w:r>
            <w:r w:rsidRPr="00E32D87">
              <w:rPr>
                <w:spacing w:val="-1"/>
                <w:sz w:val="22"/>
              </w:rPr>
              <w:t xml:space="preserve"> </w:t>
            </w:r>
            <w:r w:rsidRPr="00E32D87">
              <w:rPr>
                <w:sz w:val="22"/>
              </w:rPr>
              <w:t>vehicle.</w:t>
            </w:r>
          </w:p>
        </w:tc>
      </w:tr>
      <w:tr w:rsidR="002F38D4" w:rsidRPr="00565484" w:rsidTr="00894329">
        <w:trPr>
          <w:trHeight w:val="552"/>
        </w:trPr>
        <w:tc>
          <w:tcPr>
            <w:tcW w:w="550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STATE</w:t>
            </w:r>
          </w:p>
        </w:tc>
        <w:tc>
          <w:tcPr>
            <w:tcW w:w="5508"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DRIVER</w:t>
            </w:r>
            <w:r w:rsidRPr="00565484">
              <w:rPr>
                <w:rFonts w:ascii="Times New Roman" w:hAnsi="Times New Roman" w:cs="Times New Roman"/>
                <w:spacing w:val="-2"/>
                <w:sz w:val="16"/>
              </w:rPr>
              <w:t xml:space="preserve"> </w:t>
            </w:r>
            <w:r w:rsidRPr="00565484">
              <w:rPr>
                <w:rFonts w:ascii="Times New Roman" w:hAnsi="Times New Roman" w:cs="Times New Roman"/>
                <w:sz w:val="16"/>
              </w:rPr>
              <w:t>LICENSE</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p>
        </w:tc>
      </w:tr>
      <w:tr w:rsidR="002F38D4" w:rsidRPr="00565484" w:rsidTr="00894329">
        <w:trPr>
          <w:trHeight w:val="551"/>
        </w:trPr>
        <w:tc>
          <w:tcPr>
            <w:tcW w:w="55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STATE</w:t>
            </w:r>
          </w:p>
        </w:tc>
        <w:tc>
          <w:tcPr>
            <w:tcW w:w="55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DRIVER</w:t>
            </w:r>
            <w:r w:rsidRPr="00565484">
              <w:rPr>
                <w:rFonts w:ascii="Times New Roman" w:hAnsi="Times New Roman" w:cs="Times New Roman"/>
                <w:spacing w:val="-2"/>
                <w:sz w:val="16"/>
              </w:rPr>
              <w:t xml:space="preserve"> </w:t>
            </w:r>
            <w:r w:rsidRPr="00565484">
              <w:rPr>
                <w:rFonts w:ascii="Times New Roman" w:hAnsi="Times New Roman" w:cs="Times New Roman"/>
                <w:sz w:val="16"/>
              </w:rPr>
              <w:t>LICENSE</w:t>
            </w:r>
            <w:r w:rsidRPr="00565484">
              <w:rPr>
                <w:rFonts w:ascii="Times New Roman" w:hAnsi="Times New Roman" w:cs="Times New Roman"/>
                <w:spacing w:val="-1"/>
                <w:sz w:val="16"/>
              </w:rPr>
              <w:t xml:space="preserve"> </w:t>
            </w:r>
            <w:r w:rsidRPr="00565484">
              <w:rPr>
                <w:rFonts w:ascii="Times New Roman" w:hAnsi="Times New Roman" w:cs="Times New Roman"/>
                <w:sz w:val="16"/>
              </w:rPr>
              <w:t>NUMBER</w:t>
            </w:r>
          </w:p>
        </w:tc>
      </w:tr>
    </w:tbl>
    <w:p w:rsidR="002F38D4" w:rsidRPr="00E32D87" w:rsidRDefault="002F38D4" w:rsidP="002F38D4">
      <w:pPr>
        <w:pStyle w:val="BodyText"/>
        <w:spacing w:before="3"/>
        <w:rPr>
          <w:rFonts w:ascii="Times New Roman" w:hAnsi="Times New Roman" w:cs="Times New Roman"/>
          <w:b/>
          <w:sz w:val="1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340"/>
        <w:gridCol w:w="6768"/>
      </w:tblGrid>
      <w:tr w:rsidR="002F38D4" w:rsidRPr="00565484" w:rsidTr="00894329">
        <w:trPr>
          <w:trHeight w:val="597"/>
        </w:trPr>
        <w:tc>
          <w:tcPr>
            <w:tcW w:w="11016" w:type="dxa"/>
            <w:gridSpan w:val="3"/>
            <w:shd w:val="clear" w:color="auto" w:fill="B3B3B3"/>
          </w:tcPr>
          <w:p w:rsidR="002F38D4" w:rsidRPr="00E32D87" w:rsidRDefault="002F38D4" w:rsidP="00E32D87">
            <w:pPr>
              <w:jc w:val="center"/>
              <w:rPr>
                <w:b/>
              </w:rPr>
            </w:pPr>
            <w:r w:rsidRPr="00E32D87">
              <w:rPr>
                <w:b/>
              </w:rPr>
              <w:t>DRIVERS</w:t>
            </w:r>
            <w:r w:rsidRPr="00E32D87">
              <w:rPr>
                <w:b/>
                <w:spacing w:val="-8"/>
              </w:rPr>
              <w:t xml:space="preserve"> </w:t>
            </w:r>
            <w:r w:rsidRPr="00E32D87">
              <w:rPr>
                <w:b/>
              </w:rPr>
              <w:t>LICENSE</w:t>
            </w:r>
            <w:r w:rsidRPr="00E32D87">
              <w:rPr>
                <w:b/>
                <w:spacing w:val="-7"/>
              </w:rPr>
              <w:t xml:space="preserve"> </w:t>
            </w:r>
            <w:r w:rsidRPr="00E32D87">
              <w:rPr>
                <w:b/>
              </w:rPr>
              <w:t>SUSPENSIONS,</w:t>
            </w:r>
            <w:r w:rsidRPr="00E32D87">
              <w:rPr>
                <w:b/>
                <w:spacing w:val="-8"/>
              </w:rPr>
              <w:t xml:space="preserve"> </w:t>
            </w:r>
            <w:r w:rsidRPr="00E32D87">
              <w:rPr>
                <w:b/>
              </w:rPr>
              <w:t>REVOCATION,</w:t>
            </w:r>
            <w:r w:rsidRPr="00E32D87">
              <w:rPr>
                <w:b/>
                <w:spacing w:val="-6"/>
              </w:rPr>
              <w:t xml:space="preserve"> </w:t>
            </w:r>
            <w:r w:rsidRPr="00E32D87">
              <w:rPr>
                <w:b/>
              </w:rPr>
              <w:t>DENIALS,</w:t>
            </w:r>
            <w:r w:rsidRPr="00E32D87">
              <w:rPr>
                <w:b/>
                <w:spacing w:val="-8"/>
              </w:rPr>
              <w:t xml:space="preserve"> </w:t>
            </w:r>
            <w:r w:rsidRPr="00E32D87">
              <w:rPr>
                <w:b/>
              </w:rPr>
              <w:t>PROBATIONS</w:t>
            </w:r>
          </w:p>
          <w:p w:rsidR="002F38D4" w:rsidRPr="000B6415" w:rsidRDefault="002F38D4" w:rsidP="00E32D87">
            <w:pPr>
              <w:rPr>
                <w:sz w:val="16"/>
              </w:rPr>
            </w:pPr>
            <w:r w:rsidRPr="00E32D87">
              <w:rPr>
                <w:sz w:val="22"/>
              </w:rPr>
              <w:t>If your driver license has ever been suspended, revoked, cancelled or denied, or driving privileges probated, list the date, state and reason for such action.</w:t>
            </w:r>
          </w:p>
        </w:tc>
      </w:tr>
      <w:tr w:rsidR="002F38D4" w:rsidRPr="00565484" w:rsidTr="00894329">
        <w:trPr>
          <w:trHeight w:val="552"/>
        </w:trPr>
        <w:tc>
          <w:tcPr>
            <w:tcW w:w="190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DATE</w:t>
            </w:r>
          </w:p>
        </w:tc>
        <w:tc>
          <w:tcPr>
            <w:tcW w:w="2340"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STATE</w:t>
            </w:r>
          </w:p>
        </w:tc>
        <w:tc>
          <w:tcPr>
            <w:tcW w:w="6768"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REASON</w:t>
            </w:r>
          </w:p>
        </w:tc>
      </w:tr>
      <w:tr w:rsidR="002F38D4" w:rsidRPr="00565484" w:rsidTr="00894329">
        <w:trPr>
          <w:trHeight w:val="551"/>
        </w:trPr>
        <w:tc>
          <w:tcPr>
            <w:tcW w:w="190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234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STATE</w:t>
            </w:r>
          </w:p>
        </w:tc>
        <w:tc>
          <w:tcPr>
            <w:tcW w:w="67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r>
    </w:tbl>
    <w:p w:rsidR="002F38D4" w:rsidRPr="00565484" w:rsidRDefault="002F38D4" w:rsidP="002F38D4">
      <w:pPr>
        <w:pStyle w:val="BodyText"/>
        <w:spacing w:before="1"/>
        <w:rPr>
          <w:rFonts w:ascii="Times New Roman" w:hAnsi="Times New Roman" w:cs="Times New Roman"/>
          <w:b/>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2016"/>
        <w:gridCol w:w="3672"/>
      </w:tblGrid>
      <w:tr w:rsidR="002F38D4" w:rsidRPr="00565484" w:rsidTr="00894329">
        <w:trPr>
          <w:trHeight w:val="598"/>
        </w:trPr>
        <w:tc>
          <w:tcPr>
            <w:tcW w:w="11016" w:type="dxa"/>
            <w:gridSpan w:val="3"/>
            <w:shd w:val="clear" w:color="auto" w:fill="B3B3B3"/>
          </w:tcPr>
          <w:p w:rsidR="002F38D4" w:rsidRPr="00E32D87" w:rsidRDefault="002F38D4" w:rsidP="00E32D87">
            <w:pPr>
              <w:jc w:val="center"/>
              <w:rPr>
                <w:b/>
              </w:rPr>
            </w:pPr>
            <w:r w:rsidRPr="00E32D87">
              <w:rPr>
                <w:b/>
              </w:rPr>
              <w:t>CIVIL</w:t>
            </w:r>
            <w:r w:rsidRPr="00E32D87">
              <w:rPr>
                <w:b/>
                <w:spacing w:val="-5"/>
              </w:rPr>
              <w:t xml:space="preserve"> </w:t>
            </w:r>
            <w:r w:rsidRPr="00E32D87">
              <w:rPr>
                <w:b/>
              </w:rPr>
              <w:t>SUITS</w:t>
            </w:r>
          </w:p>
          <w:p w:rsidR="002F38D4" w:rsidRPr="000B6415" w:rsidRDefault="002F38D4" w:rsidP="00E32D87">
            <w:r w:rsidRPr="00E32D87">
              <w:rPr>
                <w:sz w:val="22"/>
              </w:rPr>
              <w:t>List all civil suits in which you have been a defendant and include dates and disposition. (e.g., small claims actions, dissolutions, child custody, paternity, support, divorce, etc.)</w:t>
            </w:r>
          </w:p>
        </w:tc>
      </w:tr>
      <w:tr w:rsidR="002F38D4" w:rsidRPr="00565484" w:rsidTr="00894329">
        <w:trPr>
          <w:trHeight w:val="551"/>
        </w:trPr>
        <w:tc>
          <w:tcPr>
            <w:tcW w:w="532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c>
          <w:tcPr>
            <w:tcW w:w="2016"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DISPOSITION</w:t>
            </w:r>
          </w:p>
        </w:tc>
      </w:tr>
      <w:tr w:rsidR="002F38D4" w:rsidRPr="00565484" w:rsidTr="00894329">
        <w:trPr>
          <w:trHeight w:val="551"/>
        </w:trPr>
        <w:tc>
          <w:tcPr>
            <w:tcW w:w="532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REASON</w:t>
            </w:r>
          </w:p>
        </w:tc>
        <w:tc>
          <w:tcPr>
            <w:tcW w:w="2016"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72"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DISPOSITION</w:t>
            </w:r>
          </w:p>
        </w:tc>
      </w:tr>
    </w:tbl>
    <w:p w:rsidR="002F38D4" w:rsidRPr="00565484" w:rsidRDefault="002F38D4" w:rsidP="002F38D4">
      <w:pPr>
        <w:spacing w:line="181" w:lineRule="exact"/>
        <w:rPr>
          <w:sz w:val="16"/>
        </w:rPr>
        <w:sectPr w:rsidR="002F38D4" w:rsidRPr="00565484" w:rsidSect="0037618F">
          <w:pgSz w:w="12240" w:h="15840"/>
          <w:pgMar w:top="940" w:right="480" w:bottom="720" w:left="480" w:header="288" w:footer="523" w:gutter="0"/>
          <w:cols w:space="720"/>
          <w:docGrid w:linePitch="299"/>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8"/>
        <w:gridCol w:w="2790"/>
        <w:gridCol w:w="2338"/>
      </w:tblGrid>
      <w:tr w:rsidR="002F38D4" w:rsidRPr="00565484" w:rsidTr="00894329">
        <w:trPr>
          <w:trHeight w:val="230"/>
        </w:trPr>
        <w:tc>
          <w:tcPr>
            <w:tcW w:w="11016" w:type="dxa"/>
            <w:gridSpan w:val="3"/>
            <w:shd w:val="clear" w:color="auto" w:fill="B3B3B3"/>
          </w:tcPr>
          <w:p w:rsidR="002F38D4" w:rsidRPr="00E32D87" w:rsidRDefault="002F38D4" w:rsidP="00E32D87">
            <w:pPr>
              <w:jc w:val="center"/>
              <w:rPr>
                <w:b/>
              </w:rPr>
            </w:pPr>
            <w:r w:rsidRPr="00E32D87">
              <w:rPr>
                <w:b/>
              </w:rPr>
              <w:t>GENERAL</w:t>
            </w:r>
            <w:r w:rsidRPr="00E32D87">
              <w:rPr>
                <w:b/>
                <w:spacing w:val="-1"/>
              </w:rPr>
              <w:t xml:space="preserve"> </w:t>
            </w:r>
            <w:r w:rsidRPr="00E32D87">
              <w:rPr>
                <w:b/>
              </w:rPr>
              <w:t>QUALIFICATIONS</w:t>
            </w:r>
          </w:p>
        </w:tc>
      </w:tr>
      <w:tr w:rsidR="002F38D4" w:rsidRPr="00565484" w:rsidTr="00894329">
        <w:trPr>
          <w:trHeight w:val="551"/>
        </w:trPr>
        <w:tc>
          <w:tcPr>
            <w:tcW w:w="8678" w:type="dxa"/>
            <w:gridSpan w:val="2"/>
          </w:tcPr>
          <w:p w:rsidR="002F38D4" w:rsidRPr="00565484" w:rsidRDefault="002F38D4" w:rsidP="00E32D87">
            <w:pPr>
              <w:rPr>
                <w:sz w:val="16"/>
              </w:rPr>
            </w:pPr>
            <w:r w:rsidRPr="00E32D87">
              <w:rPr>
                <w:sz w:val="22"/>
              </w:rPr>
              <w:t>Are you now</w:t>
            </w:r>
            <w:r w:rsidRPr="00E32D87">
              <w:rPr>
                <w:spacing w:val="-3"/>
                <w:sz w:val="22"/>
              </w:rPr>
              <w:t xml:space="preserve"> </w:t>
            </w:r>
            <w:r w:rsidRPr="00E32D87">
              <w:rPr>
                <w:sz w:val="22"/>
              </w:rPr>
              <w:t>or</w:t>
            </w:r>
            <w:r w:rsidRPr="00E32D87">
              <w:rPr>
                <w:spacing w:val="-1"/>
                <w:sz w:val="22"/>
              </w:rPr>
              <w:t xml:space="preserve"> </w:t>
            </w:r>
            <w:r w:rsidRPr="00E32D87">
              <w:rPr>
                <w:sz w:val="22"/>
              </w:rPr>
              <w:t>have you</w:t>
            </w:r>
            <w:r w:rsidRPr="00E32D87">
              <w:rPr>
                <w:spacing w:val="-1"/>
                <w:sz w:val="22"/>
              </w:rPr>
              <w:t xml:space="preserve"> </w:t>
            </w:r>
            <w:r w:rsidRPr="00E32D87">
              <w:rPr>
                <w:sz w:val="22"/>
              </w:rPr>
              <w:t>ever</w:t>
            </w:r>
            <w:r w:rsidRPr="00E32D87">
              <w:rPr>
                <w:spacing w:val="1"/>
                <w:sz w:val="22"/>
              </w:rPr>
              <w:t xml:space="preserve"> </w:t>
            </w:r>
            <w:r w:rsidRPr="00E32D87">
              <w:rPr>
                <w:sz w:val="22"/>
              </w:rPr>
              <w:t>been</w:t>
            </w:r>
            <w:r w:rsidRPr="00E32D87">
              <w:rPr>
                <w:spacing w:val="-1"/>
                <w:sz w:val="22"/>
              </w:rPr>
              <w:t xml:space="preserve"> </w:t>
            </w:r>
            <w:r w:rsidRPr="00E32D87">
              <w:rPr>
                <w:sz w:val="22"/>
              </w:rPr>
              <w:t>a</w:t>
            </w:r>
            <w:r w:rsidRPr="00E32D87">
              <w:rPr>
                <w:spacing w:val="-1"/>
                <w:sz w:val="22"/>
              </w:rPr>
              <w:t xml:space="preserve"> </w:t>
            </w:r>
            <w:r w:rsidRPr="00E32D87">
              <w:rPr>
                <w:sz w:val="22"/>
              </w:rPr>
              <w:t>licensed or</w:t>
            </w:r>
            <w:r w:rsidRPr="00E32D87">
              <w:rPr>
                <w:spacing w:val="-1"/>
                <w:sz w:val="22"/>
              </w:rPr>
              <w:t xml:space="preserve"> </w:t>
            </w:r>
            <w:r w:rsidRPr="00E32D87">
              <w:rPr>
                <w:sz w:val="22"/>
              </w:rPr>
              <w:t>certified</w:t>
            </w:r>
            <w:r w:rsidRPr="00E32D87">
              <w:rPr>
                <w:spacing w:val="-1"/>
                <w:sz w:val="22"/>
              </w:rPr>
              <w:t xml:space="preserve"> </w:t>
            </w:r>
            <w:r w:rsidRPr="00E32D87">
              <w:rPr>
                <w:sz w:val="22"/>
              </w:rPr>
              <w:t>member of any</w:t>
            </w:r>
            <w:r w:rsidRPr="00E32D87">
              <w:rPr>
                <w:spacing w:val="-3"/>
                <w:sz w:val="22"/>
              </w:rPr>
              <w:t xml:space="preserve"> </w:t>
            </w:r>
            <w:r w:rsidRPr="00E32D87">
              <w:rPr>
                <w:sz w:val="22"/>
              </w:rPr>
              <w:t>trade or profession,</w:t>
            </w:r>
            <w:r w:rsidRPr="00E32D87">
              <w:rPr>
                <w:spacing w:val="-3"/>
                <w:sz w:val="22"/>
              </w:rPr>
              <w:t xml:space="preserve"> </w:t>
            </w:r>
            <w:r w:rsidRPr="00E32D87">
              <w:rPr>
                <w:sz w:val="22"/>
              </w:rPr>
              <w:t>such</w:t>
            </w:r>
            <w:r w:rsidRPr="00E32D87">
              <w:rPr>
                <w:spacing w:val="-2"/>
                <w:sz w:val="22"/>
              </w:rPr>
              <w:t xml:space="preserve"> </w:t>
            </w:r>
            <w:r w:rsidRPr="00E32D87">
              <w:rPr>
                <w:sz w:val="22"/>
              </w:rPr>
              <w:t>as</w:t>
            </w:r>
            <w:r w:rsidRPr="00E32D87">
              <w:rPr>
                <w:spacing w:val="-2"/>
                <w:sz w:val="22"/>
              </w:rPr>
              <w:t xml:space="preserve"> </w:t>
            </w:r>
            <w:r w:rsidRPr="00E32D87">
              <w:rPr>
                <w:sz w:val="22"/>
              </w:rPr>
              <w:t>a</w:t>
            </w:r>
            <w:r w:rsidRPr="00E32D87">
              <w:rPr>
                <w:spacing w:val="-2"/>
                <w:sz w:val="22"/>
              </w:rPr>
              <w:t xml:space="preserve"> </w:t>
            </w:r>
            <w:r w:rsidRPr="00E32D87">
              <w:rPr>
                <w:sz w:val="22"/>
              </w:rPr>
              <w:t>Pilot,</w:t>
            </w:r>
            <w:r w:rsidRPr="00E32D87">
              <w:rPr>
                <w:spacing w:val="-2"/>
                <w:sz w:val="22"/>
              </w:rPr>
              <w:t xml:space="preserve"> </w:t>
            </w:r>
            <w:r w:rsidRPr="00E32D87">
              <w:rPr>
                <w:sz w:val="22"/>
              </w:rPr>
              <w:t>Electrician,</w:t>
            </w:r>
            <w:r w:rsidRPr="00E32D87">
              <w:rPr>
                <w:spacing w:val="-3"/>
                <w:sz w:val="22"/>
              </w:rPr>
              <w:t xml:space="preserve"> </w:t>
            </w:r>
            <w:r w:rsidRPr="00E32D87">
              <w:rPr>
                <w:sz w:val="22"/>
              </w:rPr>
              <w:t>Radio</w:t>
            </w:r>
            <w:r w:rsidRPr="00E32D87">
              <w:rPr>
                <w:spacing w:val="-3"/>
                <w:sz w:val="22"/>
              </w:rPr>
              <w:t xml:space="preserve"> </w:t>
            </w:r>
            <w:r w:rsidRPr="00E32D87">
              <w:rPr>
                <w:sz w:val="22"/>
              </w:rPr>
              <w:t>Operator,</w:t>
            </w:r>
            <w:r w:rsidRPr="00E32D87">
              <w:rPr>
                <w:spacing w:val="-3"/>
                <w:sz w:val="22"/>
              </w:rPr>
              <w:t xml:space="preserve"> </w:t>
            </w:r>
            <w:r w:rsidRPr="00E32D87">
              <w:rPr>
                <w:sz w:val="22"/>
              </w:rPr>
              <w:t>Teacher,</w:t>
            </w:r>
            <w:r w:rsidRPr="00E32D87">
              <w:rPr>
                <w:spacing w:val="-3"/>
                <w:sz w:val="22"/>
              </w:rPr>
              <w:t xml:space="preserve"> </w:t>
            </w:r>
            <w:r w:rsidRPr="00E32D87">
              <w:rPr>
                <w:sz w:val="22"/>
              </w:rPr>
              <w:t>Peace</w:t>
            </w:r>
            <w:r w:rsidRPr="00E32D87">
              <w:rPr>
                <w:spacing w:val="-3"/>
                <w:sz w:val="22"/>
              </w:rPr>
              <w:t xml:space="preserve"> </w:t>
            </w:r>
            <w:r w:rsidRPr="00E32D87">
              <w:rPr>
                <w:sz w:val="22"/>
              </w:rPr>
              <w:t>Officer, etc.</w:t>
            </w:r>
            <w:r w:rsidRPr="00E32D87">
              <w:rPr>
                <w:spacing w:val="44"/>
                <w:sz w:val="22"/>
              </w:rPr>
              <w:t xml:space="preserve"> </w:t>
            </w:r>
            <w:r w:rsidRPr="00E32D87">
              <w:rPr>
                <w:sz w:val="22"/>
              </w:rPr>
              <w:t>If</w:t>
            </w:r>
            <w:r w:rsidRPr="00E32D87">
              <w:rPr>
                <w:spacing w:val="1"/>
                <w:sz w:val="22"/>
              </w:rPr>
              <w:t xml:space="preserve"> </w:t>
            </w:r>
            <w:r w:rsidRPr="00E32D87">
              <w:rPr>
                <w:sz w:val="22"/>
              </w:rPr>
              <w:t>you answered</w:t>
            </w:r>
            <w:r w:rsidRPr="00E32D87">
              <w:rPr>
                <w:spacing w:val="1"/>
                <w:sz w:val="22"/>
              </w:rPr>
              <w:t xml:space="preserve"> </w:t>
            </w:r>
            <w:r w:rsidRPr="00E32D87">
              <w:rPr>
                <w:sz w:val="22"/>
              </w:rPr>
              <w:t>yes,</w:t>
            </w:r>
            <w:r w:rsidRPr="00E32D87">
              <w:rPr>
                <w:spacing w:val="-1"/>
                <w:sz w:val="22"/>
              </w:rPr>
              <w:t xml:space="preserve"> </w:t>
            </w:r>
            <w:r w:rsidRPr="00E32D87">
              <w:rPr>
                <w:sz w:val="22"/>
              </w:rPr>
              <w:t>list the</w:t>
            </w:r>
            <w:r w:rsidRPr="00E32D87">
              <w:rPr>
                <w:spacing w:val="-1"/>
                <w:sz w:val="22"/>
              </w:rPr>
              <w:t xml:space="preserve"> </w:t>
            </w:r>
            <w:r w:rsidRPr="00E32D87">
              <w:rPr>
                <w:sz w:val="22"/>
              </w:rPr>
              <w:t>certificate or license.</w:t>
            </w:r>
          </w:p>
        </w:tc>
        <w:tc>
          <w:tcPr>
            <w:tcW w:w="2338" w:type="dxa"/>
          </w:tcPr>
          <w:p w:rsidR="002F38D4" w:rsidRPr="00565484" w:rsidRDefault="002F38D4" w:rsidP="00894329">
            <w:pPr>
              <w:pStyle w:val="TableParagraph"/>
              <w:spacing w:before="7"/>
              <w:ind w:left="0"/>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 xml:space="preserve">YES          </w:t>
            </w:r>
            <w:r w:rsidRPr="0061134F">
              <w:rPr>
                <w:rFonts w:ascii="Times New Roman" w:hAnsi="Times New Roman" w:cs="Times New Roman"/>
                <w:b/>
                <w:sz w:val="16"/>
              </w:rPr>
              <w:fldChar w:fldCharType="begin">
                <w:ffData>
                  <w:name w:val="Check5"/>
                  <w:enabled/>
                  <w:calcOnExit w:val="0"/>
                  <w:checkBox>
                    <w:sizeAuto/>
                    <w:default w:val="0"/>
                  </w:checkBox>
                </w:ffData>
              </w:fldChar>
            </w:r>
            <w:r w:rsidRPr="0061134F">
              <w:rPr>
                <w:rFonts w:ascii="Times New Roman" w:hAnsi="Times New Roman" w:cs="Times New Roman"/>
                <w:b/>
                <w:sz w:val="16"/>
              </w:rPr>
              <w:instrText xml:space="preserve"> FORMCHECKBOX </w:instrText>
            </w:r>
            <w:r w:rsidR="00A71B33">
              <w:rPr>
                <w:rFonts w:ascii="Times New Roman" w:hAnsi="Times New Roman" w:cs="Times New Roman"/>
                <w:b/>
                <w:sz w:val="16"/>
              </w:rPr>
            </w:r>
            <w:r w:rsidR="00A71B33">
              <w:rPr>
                <w:rFonts w:ascii="Times New Roman" w:hAnsi="Times New Roman" w:cs="Times New Roman"/>
                <w:b/>
                <w:sz w:val="16"/>
              </w:rPr>
              <w:fldChar w:fldCharType="separate"/>
            </w:r>
            <w:r w:rsidRPr="0061134F">
              <w:rPr>
                <w:rFonts w:ascii="Times New Roman" w:hAnsi="Times New Roman" w:cs="Times New Roman"/>
                <w:b/>
                <w:sz w:val="16"/>
              </w:rPr>
              <w:fldChar w:fldCharType="end"/>
            </w:r>
            <w:r w:rsidRPr="00565484">
              <w:rPr>
                <w:rFonts w:ascii="Times New Roman" w:hAnsi="Times New Roman" w:cs="Times New Roman"/>
                <w:sz w:val="16"/>
              </w:rPr>
              <w:t>NO</w:t>
            </w:r>
          </w:p>
        </w:tc>
      </w:tr>
      <w:tr w:rsidR="002F38D4" w:rsidRPr="00565484" w:rsidTr="00894329">
        <w:trPr>
          <w:trHeight w:val="551"/>
        </w:trPr>
        <w:tc>
          <w:tcPr>
            <w:tcW w:w="588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CERTIFICATE</w:t>
            </w:r>
            <w:r w:rsidRPr="00565484">
              <w:rPr>
                <w:rFonts w:ascii="Times New Roman" w:hAnsi="Times New Roman" w:cs="Times New Roman"/>
                <w:spacing w:val="-2"/>
                <w:sz w:val="16"/>
              </w:rPr>
              <w:t xml:space="preserve"> </w:t>
            </w:r>
            <w:r w:rsidRPr="00565484">
              <w:rPr>
                <w:rFonts w:ascii="Times New Roman" w:hAnsi="Times New Roman" w:cs="Times New Roman"/>
                <w:sz w:val="16"/>
              </w:rPr>
              <w:t>OR</w:t>
            </w:r>
            <w:r w:rsidRPr="00565484">
              <w:rPr>
                <w:rFonts w:ascii="Times New Roman" w:hAnsi="Times New Roman" w:cs="Times New Roman"/>
                <w:spacing w:val="-1"/>
                <w:sz w:val="16"/>
              </w:rPr>
              <w:t xml:space="preserve"> </w:t>
            </w:r>
            <w:r w:rsidRPr="00565484">
              <w:rPr>
                <w:rFonts w:ascii="Times New Roman" w:hAnsi="Times New Roman" w:cs="Times New Roman"/>
                <w:sz w:val="16"/>
              </w:rPr>
              <w:t>LICENSE</w:t>
            </w:r>
          </w:p>
        </w:tc>
        <w:tc>
          <w:tcPr>
            <w:tcW w:w="512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ISSUING</w:t>
            </w:r>
            <w:r w:rsidRPr="00565484">
              <w:rPr>
                <w:rFonts w:ascii="Times New Roman" w:hAnsi="Times New Roman" w:cs="Times New Roman"/>
                <w:spacing w:val="-3"/>
                <w:sz w:val="16"/>
              </w:rPr>
              <w:t xml:space="preserve"> </w:t>
            </w:r>
            <w:r w:rsidRPr="00565484">
              <w:rPr>
                <w:rFonts w:ascii="Times New Roman" w:hAnsi="Times New Roman" w:cs="Times New Roman"/>
                <w:sz w:val="16"/>
              </w:rPr>
              <w:t>AGENCY</w:t>
            </w:r>
          </w:p>
        </w:tc>
      </w:tr>
      <w:tr w:rsidR="002F38D4" w:rsidRPr="00565484" w:rsidTr="00894329">
        <w:trPr>
          <w:trHeight w:val="551"/>
        </w:trPr>
        <w:tc>
          <w:tcPr>
            <w:tcW w:w="588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CERTIFICATE</w:t>
            </w:r>
            <w:r w:rsidRPr="00565484">
              <w:rPr>
                <w:rFonts w:ascii="Times New Roman" w:hAnsi="Times New Roman" w:cs="Times New Roman"/>
                <w:spacing w:val="-2"/>
                <w:sz w:val="16"/>
              </w:rPr>
              <w:t xml:space="preserve"> </w:t>
            </w:r>
            <w:r w:rsidRPr="00565484">
              <w:rPr>
                <w:rFonts w:ascii="Times New Roman" w:hAnsi="Times New Roman" w:cs="Times New Roman"/>
                <w:sz w:val="16"/>
              </w:rPr>
              <w:t>OR</w:t>
            </w:r>
            <w:r w:rsidRPr="00565484">
              <w:rPr>
                <w:rFonts w:ascii="Times New Roman" w:hAnsi="Times New Roman" w:cs="Times New Roman"/>
                <w:spacing w:val="-1"/>
                <w:sz w:val="16"/>
              </w:rPr>
              <w:t xml:space="preserve"> </w:t>
            </w:r>
            <w:r w:rsidRPr="00565484">
              <w:rPr>
                <w:rFonts w:ascii="Times New Roman" w:hAnsi="Times New Roman" w:cs="Times New Roman"/>
                <w:sz w:val="16"/>
              </w:rPr>
              <w:t>LICENSE</w:t>
            </w:r>
          </w:p>
        </w:tc>
        <w:tc>
          <w:tcPr>
            <w:tcW w:w="5128"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ISSUING</w:t>
            </w:r>
            <w:r w:rsidRPr="00565484">
              <w:rPr>
                <w:rFonts w:ascii="Times New Roman" w:hAnsi="Times New Roman" w:cs="Times New Roman"/>
                <w:spacing w:val="-3"/>
                <w:sz w:val="16"/>
              </w:rPr>
              <w:t xml:space="preserve"> </w:t>
            </w:r>
            <w:r w:rsidRPr="00565484">
              <w:rPr>
                <w:rFonts w:ascii="Times New Roman" w:hAnsi="Times New Roman" w:cs="Times New Roman"/>
                <w:sz w:val="16"/>
              </w:rPr>
              <w:t>AGENCY</w:t>
            </w:r>
          </w:p>
        </w:tc>
      </w:tr>
    </w:tbl>
    <w:p w:rsidR="002F38D4" w:rsidRPr="00565484" w:rsidRDefault="002F38D4" w:rsidP="002F38D4">
      <w:pPr>
        <w:pStyle w:val="BodyText"/>
        <w:rPr>
          <w:rFonts w:ascii="Times New Roman" w:hAnsi="Times New Roman" w:cs="Times New Roman"/>
          <w:b/>
        </w:rPr>
      </w:pPr>
    </w:p>
    <w:p w:rsidR="002F38D4" w:rsidRPr="00565484" w:rsidRDefault="002F38D4" w:rsidP="002F38D4">
      <w:pPr>
        <w:pStyle w:val="BodyText"/>
        <w:spacing w:before="2"/>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2F38D4" w:rsidRPr="00565484" w:rsidTr="00894329">
        <w:trPr>
          <w:trHeight w:val="413"/>
        </w:trPr>
        <w:tc>
          <w:tcPr>
            <w:tcW w:w="11016" w:type="dxa"/>
            <w:shd w:val="clear" w:color="auto" w:fill="B3B3B3"/>
          </w:tcPr>
          <w:p w:rsidR="002F38D4" w:rsidRPr="00E32D87" w:rsidRDefault="002F38D4" w:rsidP="00E32D87">
            <w:pPr>
              <w:jc w:val="center"/>
              <w:rPr>
                <w:b/>
              </w:rPr>
            </w:pPr>
            <w:r w:rsidRPr="00E32D87">
              <w:rPr>
                <w:b/>
              </w:rPr>
              <w:t>OTHER</w:t>
            </w:r>
            <w:r w:rsidRPr="00E32D87">
              <w:rPr>
                <w:b/>
                <w:spacing w:val="-2"/>
              </w:rPr>
              <w:t xml:space="preserve"> </w:t>
            </w:r>
            <w:r w:rsidRPr="00E32D87">
              <w:rPr>
                <w:b/>
              </w:rPr>
              <w:t>QUALIFICATIONS</w:t>
            </w:r>
          </w:p>
          <w:p w:rsidR="002F38D4" w:rsidRPr="00565484" w:rsidRDefault="002F38D4" w:rsidP="00E32D87">
            <w:pPr>
              <w:rPr>
                <w:sz w:val="16"/>
              </w:rPr>
            </w:pPr>
            <w:r w:rsidRPr="00E32D87">
              <w:rPr>
                <w:sz w:val="22"/>
              </w:rPr>
              <w:t>List</w:t>
            </w:r>
            <w:r w:rsidRPr="00E32D87">
              <w:rPr>
                <w:spacing w:val="-1"/>
                <w:sz w:val="22"/>
              </w:rPr>
              <w:t xml:space="preserve"> </w:t>
            </w:r>
            <w:r w:rsidRPr="00E32D87">
              <w:rPr>
                <w:sz w:val="22"/>
              </w:rPr>
              <w:t>any</w:t>
            </w:r>
            <w:r w:rsidRPr="00E32D87">
              <w:rPr>
                <w:spacing w:val="-1"/>
                <w:sz w:val="22"/>
              </w:rPr>
              <w:t xml:space="preserve"> </w:t>
            </w:r>
            <w:r w:rsidRPr="00E32D87">
              <w:rPr>
                <w:sz w:val="22"/>
              </w:rPr>
              <w:t>areas</w:t>
            </w:r>
            <w:r w:rsidRPr="00E32D87">
              <w:rPr>
                <w:spacing w:val="-1"/>
                <w:sz w:val="22"/>
              </w:rPr>
              <w:t xml:space="preserve"> </w:t>
            </w:r>
            <w:r w:rsidRPr="00E32D87">
              <w:rPr>
                <w:sz w:val="22"/>
              </w:rPr>
              <w:t>in which</w:t>
            </w:r>
            <w:r w:rsidRPr="00E32D87">
              <w:rPr>
                <w:spacing w:val="1"/>
                <w:sz w:val="22"/>
              </w:rPr>
              <w:t xml:space="preserve"> </w:t>
            </w:r>
            <w:r w:rsidRPr="00E32D87">
              <w:rPr>
                <w:sz w:val="22"/>
              </w:rPr>
              <w:t>you</w:t>
            </w:r>
            <w:r w:rsidRPr="00E32D87">
              <w:rPr>
                <w:spacing w:val="-1"/>
                <w:sz w:val="22"/>
              </w:rPr>
              <w:t xml:space="preserve"> </w:t>
            </w:r>
            <w:r w:rsidRPr="00E32D87">
              <w:rPr>
                <w:sz w:val="22"/>
              </w:rPr>
              <w:t>have expertise,</w:t>
            </w:r>
            <w:r w:rsidRPr="00E32D87">
              <w:rPr>
                <w:spacing w:val="-1"/>
                <w:sz w:val="22"/>
              </w:rPr>
              <w:t xml:space="preserve"> </w:t>
            </w:r>
            <w:r w:rsidRPr="00E32D87">
              <w:rPr>
                <w:sz w:val="22"/>
              </w:rPr>
              <w:t>such</w:t>
            </w:r>
            <w:r w:rsidRPr="00E32D87">
              <w:rPr>
                <w:spacing w:val="-1"/>
                <w:sz w:val="22"/>
              </w:rPr>
              <w:t xml:space="preserve"> </w:t>
            </w:r>
            <w:r w:rsidRPr="00E32D87">
              <w:rPr>
                <w:sz w:val="22"/>
              </w:rPr>
              <w:t>as Foreign</w:t>
            </w:r>
            <w:r w:rsidRPr="00E32D87">
              <w:rPr>
                <w:spacing w:val="-1"/>
                <w:sz w:val="22"/>
              </w:rPr>
              <w:t xml:space="preserve"> </w:t>
            </w:r>
            <w:r w:rsidRPr="00E32D87">
              <w:rPr>
                <w:sz w:val="22"/>
              </w:rPr>
              <w:t>Languages,</w:t>
            </w:r>
            <w:r w:rsidRPr="00E32D87">
              <w:rPr>
                <w:spacing w:val="-1"/>
                <w:sz w:val="22"/>
              </w:rPr>
              <w:t xml:space="preserve"> </w:t>
            </w:r>
            <w:r w:rsidRPr="00E32D87">
              <w:rPr>
                <w:sz w:val="22"/>
              </w:rPr>
              <w:t>Computer</w:t>
            </w:r>
            <w:r w:rsidRPr="00E32D87">
              <w:rPr>
                <w:spacing w:val="-1"/>
                <w:sz w:val="22"/>
              </w:rPr>
              <w:t xml:space="preserve"> </w:t>
            </w:r>
            <w:r w:rsidRPr="00E32D87">
              <w:rPr>
                <w:sz w:val="22"/>
              </w:rPr>
              <w:t>Software,</w:t>
            </w:r>
            <w:r w:rsidRPr="00E32D87">
              <w:rPr>
                <w:spacing w:val="1"/>
                <w:sz w:val="22"/>
              </w:rPr>
              <w:t xml:space="preserve"> </w:t>
            </w:r>
            <w:r w:rsidRPr="00E32D87">
              <w:rPr>
                <w:sz w:val="22"/>
              </w:rPr>
              <w:t>Technical</w:t>
            </w:r>
            <w:r w:rsidRPr="00E32D87">
              <w:rPr>
                <w:spacing w:val="-1"/>
                <w:sz w:val="22"/>
              </w:rPr>
              <w:t xml:space="preserve"> </w:t>
            </w:r>
            <w:r w:rsidRPr="00E32D87">
              <w:rPr>
                <w:sz w:val="22"/>
              </w:rPr>
              <w:t>Equipment,</w:t>
            </w:r>
            <w:r w:rsidRPr="00E32D87">
              <w:rPr>
                <w:spacing w:val="-1"/>
                <w:sz w:val="22"/>
              </w:rPr>
              <w:t xml:space="preserve"> </w:t>
            </w:r>
            <w:r w:rsidRPr="00E32D87">
              <w:rPr>
                <w:sz w:val="22"/>
              </w:rPr>
              <w:t>etc.</w:t>
            </w:r>
          </w:p>
        </w:tc>
      </w:tr>
      <w:tr w:rsidR="002F38D4" w:rsidRPr="00565484" w:rsidTr="00894329">
        <w:trPr>
          <w:trHeight w:val="551"/>
        </w:trPr>
        <w:tc>
          <w:tcPr>
            <w:tcW w:w="11016" w:type="dxa"/>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552"/>
        </w:trPr>
        <w:tc>
          <w:tcPr>
            <w:tcW w:w="11016" w:type="dxa"/>
          </w:tcPr>
          <w:p w:rsidR="002F38D4" w:rsidRPr="00565484" w:rsidRDefault="002F38D4" w:rsidP="00894329">
            <w:pPr>
              <w:pStyle w:val="TableParagraph"/>
              <w:ind w:left="0"/>
              <w:rPr>
                <w:rFonts w:ascii="Times New Roman" w:hAnsi="Times New Roman" w:cs="Times New Roman"/>
                <w:sz w:val="16"/>
              </w:rPr>
            </w:pPr>
          </w:p>
        </w:tc>
      </w:tr>
    </w:tbl>
    <w:p w:rsidR="002F38D4" w:rsidRPr="00565484" w:rsidRDefault="002F38D4" w:rsidP="002F38D4">
      <w:pPr>
        <w:pStyle w:val="BodyText"/>
        <w:rPr>
          <w:rFonts w:ascii="Times New Roman" w:hAnsi="Times New Roman" w:cs="Times New Roman"/>
          <w:b/>
        </w:rPr>
      </w:pPr>
    </w:p>
    <w:p w:rsidR="002F38D4" w:rsidRPr="00565484" w:rsidRDefault="002F38D4" w:rsidP="002F38D4">
      <w:pPr>
        <w:pStyle w:val="BodyText"/>
        <w:spacing w:before="2"/>
        <w:rPr>
          <w:rFonts w:ascii="Times New Roman" w:hAnsi="Times New Roman" w:cs="Times New Roman"/>
          <w:b/>
          <w:sz w:val="1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260"/>
        <w:gridCol w:w="1044"/>
        <w:gridCol w:w="1656"/>
        <w:gridCol w:w="2016"/>
        <w:gridCol w:w="1044"/>
        <w:gridCol w:w="2628"/>
      </w:tblGrid>
      <w:tr w:rsidR="002F38D4" w:rsidRPr="00565484" w:rsidTr="00C4158D">
        <w:trPr>
          <w:trHeight w:val="413"/>
        </w:trPr>
        <w:tc>
          <w:tcPr>
            <w:tcW w:w="11016" w:type="dxa"/>
            <w:gridSpan w:val="7"/>
            <w:shd w:val="clear" w:color="auto" w:fill="B3B3B3"/>
          </w:tcPr>
          <w:p w:rsidR="002F38D4" w:rsidRPr="00E32D87" w:rsidRDefault="002F38D4" w:rsidP="00E32D87">
            <w:pPr>
              <w:jc w:val="center"/>
              <w:rPr>
                <w:b/>
              </w:rPr>
            </w:pPr>
            <w:r w:rsidRPr="00E32D87">
              <w:rPr>
                <w:b/>
              </w:rPr>
              <w:t>COMPLAINTS</w:t>
            </w:r>
            <w:r w:rsidRPr="00E32D87">
              <w:rPr>
                <w:b/>
                <w:spacing w:val="-3"/>
              </w:rPr>
              <w:t xml:space="preserve"> </w:t>
            </w:r>
            <w:r w:rsidRPr="00E32D87">
              <w:rPr>
                <w:b/>
              </w:rPr>
              <w:t>&amp;</w:t>
            </w:r>
            <w:r w:rsidRPr="00E32D87">
              <w:rPr>
                <w:b/>
                <w:spacing w:val="-1"/>
              </w:rPr>
              <w:t xml:space="preserve"> </w:t>
            </w:r>
            <w:r w:rsidRPr="00E32D87">
              <w:rPr>
                <w:b/>
              </w:rPr>
              <w:t>COMMENDATIONS</w:t>
            </w:r>
          </w:p>
          <w:p w:rsidR="002F38D4" w:rsidRPr="00565484" w:rsidRDefault="002F38D4" w:rsidP="00E32D87">
            <w:pPr>
              <w:rPr>
                <w:sz w:val="16"/>
              </w:rPr>
            </w:pPr>
            <w:r w:rsidRPr="00E32D87">
              <w:rPr>
                <w:sz w:val="22"/>
              </w:rPr>
              <w:t>List</w:t>
            </w:r>
            <w:r w:rsidRPr="00E32D87">
              <w:rPr>
                <w:spacing w:val="-1"/>
                <w:sz w:val="22"/>
              </w:rPr>
              <w:t xml:space="preserve"> </w:t>
            </w:r>
            <w:r w:rsidRPr="00E32D87">
              <w:rPr>
                <w:sz w:val="22"/>
              </w:rPr>
              <w:t>any</w:t>
            </w:r>
            <w:r w:rsidRPr="00E32D87">
              <w:rPr>
                <w:spacing w:val="-1"/>
                <w:sz w:val="22"/>
              </w:rPr>
              <w:t xml:space="preserve"> </w:t>
            </w:r>
            <w:r w:rsidRPr="00E32D87">
              <w:rPr>
                <w:sz w:val="22"/>
              </w:rPr>
              <w:t>complaints</w:t>
            </w:r>
            <w:r w:rsidRPr="00E32D87">
              <w:rPr>
                <w:spacing w:val="-1"/>
                <w:sz w:val="22"/>
              </w:rPr>
              <w:t xml:space="preserve"> </w:t>
            </w:r>
            <w:r w:rsidRPr="00E32D87">
              <w:rPr>
                <w:sz w:val="22"/>
              </w:rPr>
              <w:t>and/or commendations you</w:t>
            </w:r>
            <w:r w:rsidRPr="00E32D87">
              <w:rPr>
                <w:spacing w:val="-1"/>
                <w:sz w:val="22"/>
              </w:rPr>
              <w:t xml:space="preserve"> </w:t>
            </w:r>
            <w:r w:rsidRPr="00E32D87">
              <w:rPr>
                <w:sz w:val="22"/>
              </w:rPr>
              <w:t>have</w:t>
            </w:r>
            <w:r w:rsidRPr="00E32D87">
              <w:rPr>
                <w:spacing w:val="-1"/>
                <w:sz w:val="22"/>
              </w:rPr>
              <w:t xml:space="preserve"> </w:t>
            </w:r>
            <w:r w:rsidRPr="00E32D87">
              <w:rPr>
                <w:sz w:val="22"/>
              </w:rPr>
              <w:t>received in</w:t>
            </w:r>
            <w:r w:rsidRPr="00E32D87">
              <w:rPr>
                <w:spacing w:val="-1"/>
                <w:sz w:val="22"/>
              </w:rPr>
              <w:t xml:space="preserve"> </w:t>
            </w:r>
            <w:r w:rsidRPr="00E32D87">
              <w:rPr>
                <w:sz w:val="22"/>
              </w:rPr>
              <w:t>the</w:t>
            </w:r>
            <w:r w:rsidRPr="00E32D87">
              <w:rPr>
                <w:spacing w:val="-1"/>
                <w:sz w:val="22"/>
              </w:rPr>
              <w:t xml:space="preserve"> </w:t>
            </w:r>
            <w:r w:rsidRPr="00E32D87">
              <w:rPr>
                <w:sz w:val="22"/>
              </w:rPr>
              <w:t>past</w:t>
            </w:r>
            <w:r w:rsidRPr="00E32D87">
              <w:rPr>
                <w:spacing w:val="-1"/>
                <w:sz w:val="22"/>
              </w:rPr>
              <w:t xml:space="preserve"> </w:t>
            </w:r>
            <w:r w:rsidRPr="00E32D87">
              <w:rPr>
                <w:sz w:val="22"/>
              </w:rPr>
              <w:t>five (5) years.</w:t>
            </w:r>
            <w:r w:rsidRPr="00E32D87">
              <w:rPr>
                <w:spacing w:val="43"/>
                <w:sz w:val="22"/>
              </w:rPr>
              <w:t xml:space="preserve"> </w:t>
            </w:r>
            <w:r w:rsidRPr="00E32D87">
              <w:rPr>
                <w:sz w:val="22"/>
              </w:rPr>
              <w:t>Include</w:t>
            </w:r>
            <w:r w:rsidRPr="00E32D87">
              <w:rPr>
                <w:spacing w:val="-1"/>
                <w:sz w:val="22"/>
              </w:rPr>
              <w:t xml:space="preserve"> </w:t>
            </w:r>
            <w:r w:rsidRPr="00E32D87">
              <w:rPr>
                <w:sz w:val="22"/>
              </w:rPr>
              <w:t>date and findings.</w:t>
            </w:r>
          </w:p>
        </w:tc>
      </w:tr>
      <w:tr w:rsidR="002F38D4" w:rsidRPr="00565484" w:rsidTr="00C4158D">
        <w:trPr>
          <w:trHeight w:val="551"/>
        </w:trPr>
        <w:tc>
          <w:tcPr>
            <w:tcW w:w="3672"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COMPLAINT/COMMENDATION</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DISPOSITION</w:t>
            </w:r>
          </w:p>
        </w:tc>
      </w:tr>
      <w:tr w:rsidR="002F38D4" w:rsidRPr="00565484" w:rsidTr="00C4158D">
        <w:trPr>
          <w:trHeight w:val="552"/>
        </w:trPr>
        <w:tc>
          <w:tcPr>
            <w:tcW w:w="3672" w:type="dxa"/>
            <w:gridSpan w:val="3"/>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COMPLAINT/COMMENDATION</w:t>
            </w:r>
          </w:p>
        </w:tc>
        <w:tc>
          <w:tcPr>
            <w:tcW w:w="3672" w:type="dxa"/>
            <w:gridSpan w:val="2"/>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DATE</w:t>
            </w:r>
          </w:p>
        </w:tc>
        <w:tc>
          <w:tcPr>
            <w:tcW w:w="3672" w:type="dxa"/>
            <w:gridSpan w:val="2"/>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DISPOSITION</w:t>
            </w:r>
          </w:p>
        </w:tc>
      </w:tr>
      <w:tr w:rsidR="002F38D4" w:rsidRPr="00565484" w:rsidTr="00C4158D">
        <w:trPr>
          <w:trHeight w:val="551"/>
        </w:trPr>
        <w:tc>
          <w:tcPr>
            <w:tcW w:w="3672"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COMPLAINT/COMMENDATION</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DISPOSITION</w:t>
            </w:r>
          </w:p>
        </w:tc>
      </w:tr>
      <w:tr w:rsidR="002F38D4" w:rsidRPr="00565484" w:rsidTr="00C4158D">
        <w:trPr>
          <w:trHeight w:val="551"/>
        </w:trPr>
        <w:tc>
          <w:tcPr>
            <w:tcW w:w="3672" w:type="dxa"/>
            <w:gridSpan w:val="3"/>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COMPLAINT/COMMENDATION</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p>
        </w:tc>
        <w:tc>
          <w:tcPr>
            <w:tcW w:w="3672"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DISPOSITION</w:t>
            </w:r>
          </w:p>
        </w:tc>
      </w:tr>
      <w:tr w:rsidR="002F38D4" w:rsidRPr="00565484" w:rsidTr="00C4158D">
        <w:trPr>
          <w:trHeight w:val="413"/>
        </w:trPr>
        <w:tc>
          <w:tcPr>
            <w:tcW w:w="11016" w:type="dxa"/>
            <w:gridSpan w:val="7"/>
            <w:tcBorders>
              <w:top w:val="single" w:sz="4" w:space="0" w:color="auto"/>
              <w:left w:val="single" w:sz="4" w:space="0" w:color="auto"/>
              <w:bottom w:val="single" w:sz="4" w:space="0" w:color="auto"/>
              <w:right w:val="single" w:sz="4" w:space="0" w:color="auto"/>
            </w:tcBorders>
            <w:shd w:val="clear" w:color="auto" w:fill="B3B3B3"/>
          </w:tcPr>
          <w:p w:rsidR="002F38D4" w:rsidRPr="00E32D87" w:rsidRDefault="002F38D4" w:rsidP="00E32D87">
            <w:pPr>
              <w:jc w:val="center"/>
              <w:rPr>
                <w:b/>
              </w:rPr>
            </w:pPr>
            <w:r w:rsidRPr="00E32D87">
              <w:rPr>
                <w:b/>
              </w:rPr>
              <w:lastRenderedPageBreak/>
              <w:t>FORMER</w:t>
            </w:r>
            <w:r w:rsidRPr="00E32D87">
              <w:rPr>
                <w:b/>
                <w:spacing w:val="-5"/>
              </w:rPr>
              <w:t xml:space="preserve"> </w:t>
            </w:r>
            <w:r w:rsidRPr="00E32D87">
              <w:rPr>
                <w:b/>
              </w:rPr>
              <w:t>TEXAS</w:t>
            </w:r>
            <w:r w:rsidRPr="00E32D87">
              <w:rPr>
                <w:b/>
                <w:spacing w:val="-6"/>
              </w:rPr>
              <w:t xml:space="preserve"> </w:t>
            </w:r>
            <w:r w:rsidRPr="00E32D87">
              <w:rPr>
                <w:b/>
              </w:rPr>
              <w:t>TECH</w:t>
            </w:r>
            <w:r w:rsidRPr="00E32D87">
              <w:rPr>
                <w:b/>
                <w:spacing w:val="-5"/>
              </w:rPr>
              <w:t xml:space="preserve"> </w:t>
            </w:r>
            <w:r w:rsidR="00E32D87">
              <w:rPr>
                <w:b/>
              </w:rPr>
              <w:t>UNIVERSITY</w:t>
            </w:r>
            <w:r w:rsidR="00961540">
              <w:rPr>
                <w:b/>
              </w:rPr>
              <w:t xml:space="preserve"> / TEXAS TECH UNIVERSITY HEALTH SCIENCES CENTER</w:t>
            </w:r>
            <w:r w:rsidRPr="00E32D87">
              <w:rPr>
                <w:b/>
                <w:spacing w:val="-5"/>
              </w:rPr>
              <w:t xml:space="preserve"> E</w:t>
            </w:r>
            <w:r w:rsidRPr="00E32D87">
              <w:rPr>
                <w:b/>
              </w:rPr>
              <w:t>MPLOYEES</w:t>
            </w:r>
          </w:p>
          <w:p w:rsidR="002F38D4" w:rsidRPr="00565484" w:rsidRDefault="002F38D4" w:rsidP="00961540">
            <w:pPr>
              <w:rPr>
                <w:sz w:val="16"/>
              </w:rPr>
            </w:pPr>
            <w:r w:rsidRPr="00E32D87">
              <w:rPr>
                <w:sz w:val="22"/>
              </w:rPr>
              <w:t>List</w:t>
            </w:r>
            <w:r w:rsidRPr="00E32D87">
              <w:rPr>
                <w:spacing w:val="-2"/>
                <w:sz w:val="22"/>
              </w:rPr>
              <w:t xml:space="preserve"> </w:t>
            </w:r>
            <w:r w:rsidRPr="00E32D87">
              <w:rPr>
                <w:sz w:val="22"/>
              </w:rPr>
              <w:t>all</w:t>
            </w:r>
            <w:r w:rsidRPr="00E32D87">
              <w:rPr>
                <w:spacing w:val="-1"/>
                <w:sz w:val="22"/>
              </w:rPr>
              <w:t xml:space="preserve"> </w:t>
            </w:r>
            <w:r w:rsidR="00E32D87">
              <w:rPr>
                <w:sz w:val="22"/>
              </w:rPr>
              <w:t>employment</w:t>
            </w:r>
            <w:r w:rsidRPr="00E32D87">
              <w:rPr>
                <w:sz w:val="22"/>
              </w:rPr>
              <w:t xml:space="preserve"> with</w:t>
            </w:r>
            <w:r w:rsidRPr="00E32D87">
              <w:rPr>
                <w:spacing w:val="-1"/>
                <w:sz w:val="22"/>
              </w:rPr>
              <w:t xml:space="preserve"> </w:t>
            </w:r>
            <w:r w:rsidRPr="00E32D87">
              <w:rPr>
                <w:sz w:val="22"/>
              </w:rPr>
              <w:t>the</w:t>
            </w:r>
            <w:r w:rsidRPr="00E32D87">
              <w:rPr>
                <w:spacing w:val="-1"/>
                <w:sz w:val="22"/>
              </w:rPr>
              <w:t xml:space="preserve"> </w:t>
            </w:r>
            <w:r w:rsidRPr="00E32D87">
              <w:rPr>
                <w:sz w:val="22"/>
              </w:rPr>
              <w:t>Texas</w:t>
            </w:r>
            <w:r w:rsidRPr="00E32D87">
              <w:rPr>
                <w:spacing w:val="-1"/>
                <w:sz w:val="22"/>
              </w:rPr>
              <w:t xml:space="preserve"> </w:t>
            </w:r>
            <w:r w:rsidRPr="00E32D87">
              <w:rPr>
                <w:sz w:val="22"/>
              </w:rPr>
              <w:t>Tech</w:t>
            </w:r>
            <w:r w:rsidR="00E32D87">
              <w:rPr>
                <w:sz w:val="22"/>
              </w:rPr>
              <w:t xml:space="preserve"> University </w:t>
            </w:r>
            <w:r w:rsidR="00961540">
              <w:rPr>
                <w:sz w:val="22"/>
              </w:rPr>
              <w:t>/ Texas Tech University Health Sciences Center to</w:t>
            </w:r>
            <w:r w:rsidR="00E32D87">
              <w:rPr>
                <w:sz w:val="22"/>
              </w:rPr>
              <w:t xml:space="preserve"> include regional campuses or </w:t>
            </w:r>
            <w:r w:rsidR="00183B3A">
              <w:rPr>
                <w:sz w:val="22"/>
              </w:rPr>
              <w:t>the TTU S</w:t>
            </w:r>
            <w:r w:rsidR="00E32D87">
              <w:rPr>
                <w:sz w:val="22"/>
              </w:rPr>
              <w:t>ystem.  C</w:t>
            </w:r>
            <w:r w:rsidRPr="00E32D87">
              <w:rPr>
                <w:sz w:val="22"/>
              </w:rPr>
              <w:t>omplete</w:t>
            </w:r>
            <w:r w:rsidRPr="00E32D87">
              <w:rPr>
                <w:spacing w:val="-2"/>
                <w:sz w:val="22"/>
              </w:rPr>
              <w:t xml:space="preserve"> </w:t>
            </w:r>
            <w:r w:rsidRPr="00E32D87">
              <w:rPr>
                <w:sz w:val="22"/>
              </w:rPr>
              <w:t>the</w:t>
            </w:r>
            <w:r w:rsidRPr="00E32D87">
              <w:rPr>
                <w:spacing w:val="-1"/>
                <w:sz w:val="22"/>
              </w:rPr>
              <w:t xml:space="preserve"> </w:t>
            </w:r>
            <w:r w:rsidRPr="00E32D87">
              <w:rPr>
                <w:sz w:val="22"/>
              </w:rPr>
              <w:t>following</w:t>
            </w:r>
            <w:r w:rsidRPr="00E32D87">
              <w:rPr>
                <w:spacing w:val="-2"/>
                <w:sz w:val="22"/>
              </w:rPr>
              <w:t xml:space="preserve"> </w:t>
            </w:r>
            <w:r w:rsidRPr="00E32D87">
              <w:rPr>
                <w:sz w:val="22"/>
              </w:rPr>
              <w:t>information.</w:t>
            </w:r>
          </w:p>
        </w:tc>
      </w:tr>
      <w:tr w:rsidR="002F38D4" w:rsidRPr="00565484" w:rsidTr="00C4158D">
        <w:trPr>
          <w:trHeight w:val="552"/>
        </w:trPr>
        <w:tc>
          <w:tcPr>
            <w:tcW w:w="1368" w:type="dxa"/>
            <w:tcBorders>
              <w:top w:val="single" w:sz="4" w:space="0" w:color="auto"/>
            </w:tcBorders>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FROM</w:t>
            </w:r>
          </w:p>
        </w:tc>
        <w:tc>
          <w:tcPr>
            <w:tcW w:w="1260" w:type="dxa"/>
            <w:tcBorders>
              <w:top w:val="single" w:sz="4" w:space="0" w:color="auto"/>
            </w:tcBorders>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TO</w:t>
            </w:r>
          </w:p>
        </w:tc>
        <w:tc>
          <w:tcPr>
            <w:tcW w:w="2700" w:type="dxa"/>
            <w:gridSpan w:val="2"/>
            <w:tcBorders>
              <w:top w:val="single" w:sz="4" w:space="0" w:color="auto"/>
            </w:tcBorders>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DEPARTMENT</w:t>
            </w:r>
          </w:p>
        </w:tc>
        <w:tc>
          <w:tcPr>
            <w:tcW w:w="3060" w:type="dxa"/>
            <w:gridSpan w:val="2"/>
            <w:tcBorders>
              <w:top w:val="single" w:sz="4" w:space="0" w:color="auto"/>
            </w:tcBorders>
          </w:tcPr>
          <w:p w:rsidR="002F38D4" w:rsidRPr="00565484" w:rsidRDefault="002F38D4" w:rsidP="00894329">
            <w:pPr>
              <w:pStyle w:val="TableParagraph"/>
              <w:spacing w:line="182" w:lineRule="exact"/>
              <w:ind w:left="108"/>
              <w:rPr>
                <w:rFonts w:ascii="Times New Roman" w:hAnsi="Times New Roman" w:cs="Times New Roman"/>
                <w:sz w:val="16"/>
              </w:rPr>
            </w:pPr>
            <w:r w:rsidRPr="00565484">
              <w:rPr>
                <w:rFonts w:ascii="Times New Roman" w:hAnsi="Times New Roman" w:cs="Times New Roman"/>
                <w:sz w:val="16"/>
              </w:rPr>
              <w:t>LOCATION</w:t>
            </w:r>
          </w:p>
        </w:tc>
        <w:tc>
          <w:tcPr>
            <w:tcW w:w="2628" w:type="dxa"/>
            <w:tcBorders>
              <w:top w:val="single" w:sz="4" w:space="0" w:color="auto"/>
            </w:tcBorders>
          </w:tcPr>
          <w:p w:rsidR="002F38D4" w:rsidRPr="00565484" w:rsidRDefault="002F38D4" w:rsidP="00894329">
            <w:pPr>
              <w:pStyle w:val="TableParagraph"/>
              <w:spacing w:line="182" w:lineRule="exact"/>
              <w:ind w:left="108"/>
              <w:rPr>
                <w:rFonts w:ascii="Times New Roman" w:hAnsi="Times New Roman" w:cs="Times New Roman"/>
                <w:sz w:val="16"/>
              </w:rPr>
            </w:pPr>
            <w:r w:rsidRPr="00565484">
              <w:rPr>
                <w:rFonts w:ascii="Times New Roman" w:hAnsi="Times New Roman" w:cs="Times New Roman"/>
                <w:sz w:val="16"/>
              </w:rPr>
              <w:t>SUPERVISOR</w:t>
            </w:r>
          </w:p>
        </w:tc>
      </w:tr>
      <w:tr w:rsidR="002F38D4" w:rsidRPr="00565484" w:rsidTr="00C4158D">
        <w:trPr>
          <w:trHeight w:val="551"/>
        </w:trPr>
        <w:tc>
          <w:tcPr>
            <w:tcW w:w="136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FROM</w:t>
            </w:r>
          </w:p>
        </w:tc>
        <w:tc>
          <w:tcPr>
            <w:tcW w:w="1260"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TO</w:t>
            </w:r>
          </w:p>
        </w:tc>
        <w:tc>
          <w:tcPr>
            <w:tcW w:w="2700"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DEPARTMENT</w:t>
            </w:r>
          </w:p>
        </w:tc>
        <w:tc>
          <w:tcPr>
            <w:tcW w:w="3060" w:type="dxa"/>
            <w:gridSpan w:val="2"/>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LOCATION</w:t>
            </w:r>
          </w:p>
        </w:tc>
        <w:tc>
          <w:tcPr>
            <w:tcW w:w="2628" w:type="dxa"/>
          </w:tcPr>
          <w:p w:rsidR="002F38D4" w:rsidRPr="00565484" w:rsidRDefault="002F38D4" w:rsidP="00894329">
            <w:pPr>
              <w:pStyle w:val="TableParagraph"/>
              <w:spacing w:line="181" w:lineRule="exact"/>
              <w:ind w:left="108"/>
              <w:rPr>
                <w:rFonts w:ascii="Times New Roman" w:hAnsi="Times New Roman" w:cs="Times New Roman"/>
                <w:sz w:val="16"/>
              </w:rPr>
            </w:pPr>
            <w:r w:rsidRPr="00565484">
              <w:rPr>
                <w:rFonts w:ascii="Times New Roman" w:hAnsi="Times New Roman" w:cs="Times New Roman"/>
                <w:sz w:val="16"/>
              </w:rPr>
              <w:t>SUPERVISOR</w:t>
            </w:r>
          </w:p>
        </w:tc>
      </w:tr>
    </w:tbl>
    <w:p w:rsidR="002F38D4" w:rsidRPr="00E32D87" w:rsidRDefault="002F38D4" w:rsidP="002F38D4">
      <w:pPr>
        <w:pStyle w:val="BodyText"/>
        <w:spacing w:before="1"/>
        <w:rPr>
          <w:rFonts w:ascii="Times New Roman" w:hAnsi="Times New Roman" w:cs="Times New Roman"/>
          <w:b/>
          <w:sz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684"/>
      </w:tblGrid>
      <w:tr w:rsidR="002F38D4" w:rsidRPr="00565484" w:rsidTr="00894329">
        <w:trPr>
          <w:trHeight w:val="414"/>
        </w:trPr>
        <w:tc>
          <w:tcPr>
            <w:tcW w:w="11012" w:type="dxa"/>
            <w:gridSpan w:val="2"/>
            <w:tcBorders>
              <w:top w:val="single" w:sz="4" w:space="0" w:color="auto"/>
              <w:left w:val="single" w:sz="4" w:space="0" w:color="auto"/>
              <w:bottom w:val="single" w:sz="4" w:space="0" w:color="auto"/>
              <w:right w:val="single" w:sz="4" w:space="0" w:color="auto"/>
            </w:tcBorders>
            <w:shd w:val="clear" w:color="auto" w:fill="B3B3B3"/>
          </w:tcPr>
          <w:p w:rsidR="002F38D4" w:rsidRPr="00E32D87" w:rsidRDefault="002F38D4" w:rsidP="00E32D87">
            <w:pPr>
              <w:jc w:val="center"/>
              <w:rPr>
                <w:b/>
              </w:rPr>
            </w:pPr>
            <w:r w:rsidRPr="00E32D87">
              <w:rPr>
                <w:b/>
              </w:rPr>
              <w:t>SOCIAL</w:t>
            </w:r>
            <w:r w:rsidRPr="00E32D87">
              <w:rPr>
                <w:b/>
                <w:spacing w:val="-5"/>
              </w:rPr>
              <w:t xml:space="preserve"> </w:t>
            </w:r>
            <w:r w:rsidRPr="00E32D87">
              <w:rPr>
                <w:b/>
              </w:rPr>
              <w:t>MEDIA</w:t>
            </w:r>
            <w:r w:rsidRPr="00E32D87">
              <w:rPr>
                <w:b/>
                <w:spacing w:val="-5"/>
              </w:rPr>
              <w:t xml:space="preserve"> </w:t>
            </w:r>
            <w:r w:rsidRPr="00E32D87">
              <w:rPr>
                <w:b/>
              </w:rPr>
              <w:t>ACCOUNTS</w:t>
            </w:r>
          </w:p>
          <w:p w:rsidR="002F38D4" w:rsidRPr="00565484" w:rsidRDefault="002F38D4" w:rsidP="00E32D87">
            <w:pPr>
              <w:rPr>
                <w:sz w:val="16"/>
              </w:rPr>
            </w:pPr>
            <w:r w:rsidRPr="00E32D87">
              <w:rPr>
                <w:sz w:val="22"/>
              </w:rPr>
              <w:t>List</w:t>
            </w:r>
            <w:r w:rsidRPr="00E32D87">
              <w:rPr>
                <w:spacing w:val="-2"/>
                <w:sz w:val="22"/>
              </w:rPr>
              <w:t xml:space="preserve"> </w:t>
            </w:r>
            <w:r w:rsidRPr="00E32D87">
              <w:rPr>
                <w:sz w:val="22"/>
              </w:rPr>
              <w:t>all</w:t>
            </w:r>
            <w:r w:rsidRPr="00E32D87">
              <w:rPr>
                <w:spacing w:val="-1"/>
                <w:sz w:val="22"/>
              </w:rPr>
              <w:t xml:space="preserve"> </w:t>
            </w:r>
            <w:r w:rsidRPr="00E32D87">
              <w:rPr>
                <w:sz w:val="22"/>
              </w:rPr>
              <w:t>any</w:t>
            </w:r>
            <w:r w:rsidRPr="00E32D87">
              <w:rPr>
                <w:spacing w:val="-2"/>
                <w:sz w:val="22"/>
              </w:rPr>
              <w:t xml:space="preserve"> </w:t>
            </w:r>
            <w:r w:rsidRPr="00E32D87">
              <w:rPr>
                <w:sz w:val="22"/>
              </w:rPr>
              <w:t>social</w:t>
            </w:r>
            <w:r w:rsidRPr="00E32D87">
              <w:rPr>
                <w:spacing w:val="-2"/>
                <w:sz w:val="22"/>
              </w:rPr>
              <w:t xml:space="preserve"> </w:t>
            </w:r>
            <w:r w:rsidRPr="00E32D87">
              <w:rPr>
                <w:sz w:val="22"/>
              </w:rPr>
              <w:t>media</w:t>
            </w:r>
            <w:r w:rsidRPr="00E32D87">
              <w:rPr>
                <w:spacing w:val="-2"/>
                <w:sz w:val="22"/>
              </w:rPr>
              <w:t xml:space="preserve"> </w:t>
            </w:r>
            <w:r w:rsidRPr="00E32D87">
              <w:rPr>
                <w:sz w:val="22"/>
              </w:rPr>
              <w:t>accounts, blogs, and/or websites you have created.  Provide the website URL and your username. List by account name: Facebook, Instagram, Twitter, Snapchat, etc.</w:t>
            </w:r>
          </w:p>
        </w:tc>
      </w:tr>
      <w:tr w:rsidR="002F38D4" w:rsidRPr="00565484" w:rsidTr="00894329">
        <w:trPr>
          <w:trHeight w:val="545"/>
        </w:trPr>
        <w:tc>
          <w:tcPr>
            <w:tcW w:w="5328" w:type="dxa"/>
            <w:tcBorders>
              <w:top w:val="single" w:sz="4" w:space="0" w:color="auto"/>
            </w:tcBorders>
          </w:tcPr>
          <w:p w:rsidR="002F38D4" w:rsidRPr="00565484" w:rsidRDefault="002F38D4" w:rsidP="00894329">
            <w:pPr>
              <w:pStyle w:val="TableParagraph"/>
              <w:ind w:left="0"/>
              <w:rPr>
                <w:rFonts w:ascii="Times New Roman" w:hAnsi="Times New Roman" w:cs="Times New Roman"/>
                <w:sz w:val="16"/>
              </w:rPr>
            </w:pPr>
          </w:p>
        </w:tc>
        <w:tc>
          <w:tcPr>
            <w:tcW w:w="5684" w:type="dxa"/>
            <w:tcBorders>
              <w:top w:val="single" w:sz="4" w:space="0" w:color="auto"/>
            </w:tcBorders>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530"/>
        </w:trPr>
        <w:tc>
          <w:tcPr>
            <w:tcW w:w="5328" w:type="dxa"/>
          </w:tcPr>
          <w:p w:rsidR="002F38D4" w:rsidRPr="00565484" w:rsidRDefault="002F38D4" w:rsidP="00894329">
            <w:pPr>
              <w:pStyle w:val="TableParagraph"/>
              <w:ind w:left="0"/>
              <w:rPr>
                <w:rFonts w:ascii="Times New Roman" w:hAnsi="Times New Roman" w:cs="Times New Roman"/>
                <w:sz w:val="16"/>
              </w:rPr>
            </w:pPr>
          </w:p>
        </w:tc>
        <w:tc>
          <w:tcPr>
            <w:tcW w:w="5684" w:type="dxa"/>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550"/>
        </w:trPr>
        <w:tc>
          <w:tcPr>
            <w:tcW w:w="5328" w:type="dxa"/>
          </w:tcPr>
          <w:p w:rsidR="002F38D4" w:rsidRPr="00565484" w:rsidRDefault="002F38D4" w:rsidP="00894329">
            <w:pPr>
              <w:pStyle w:val="TableParagraph"/>
              <w:ind w:left="0"/>
              <w:rPr>
                <w:rFonts w:ascii="Times New Roman" w:hAnsi="Times New Roman" w:cs="Times New Roman"/>
                <w:sz w:val="16"/>
              </w:rPr>
            </w:pPr>
          </w:p>
        </w:tc>
        <w:tc>
          <w:tcPr>
            <w:tcW w:w="5684" w:type="dxa"/>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550"/>
        </w:trPr>
        <w:tc>
          <w:tcPr>
            <w:tcW w:w="5328" w:type="dxa"/>
          </w:tcPr>
          <w:p w:rsidR="002F38D4" w:rsidRPr="00565484" w:rsidRDefault="002F38D4" w:rsidP="00894329">
            <w:pPr>
              <w:pStyle w:val="TableParagraph"/>
              <w:ind w:left="0"/>
              <w:rPr>
                <w:rFonts w:ascii="Times New Roman" w:hAnsi="Times New Roman" w:cs="Times New Roman"/>
                <w:sz w:val="16"/>
              </w:rPr>
            </w:pPr>
          </w:p>
        </w:tc>
        <w:tc>
          <w:tcPr>
            <w:tcW w:w="5684" w:type="dxa"/>
          </w:tcPr>
          <w:p w:rsidR="002F38D4" w:rsidRPr="00565484" w:rsidRDefault="002F38D4" w:rsidP="00894329">
            <w:pPr>
              <w:pStyle w:val="TableParagraph"/>
              <w:ind w:left="0"/>
              <w:rPr>
                <w:rFonts w:ascii="Times New Roman" w:hAnsi="Times New Roman" w:cs="Times New Roman"/>
                <w:sz w:val="16"/>
              </w:rPr>
            </w:pPr>
          </w:p>
        </w:tc>
      </w:tr>
    </w:tbl>
    <w:p w:rsidR="006916CD" w:rsidRDefault="006916CD" w:rsidP="002F38D4">
      <w:pPr>
        <w:rPr>
          <w:sz w:val="16"/>
        </w:rPr>
      </w:pPr>
    </w:p>
    <w:tbl>
      <w:tblPr>
        <w:tblStyle w:val="TableGrid"/>
        <w:tblW w:w="0" w:type="auto"/>
        <w:tblInd w:w="175" w:type="dxa"/>
        <w:tblLook w:val="04A0" w:firstRow="1" w:lastRow="0" w:firstColumn="1" w:lastColumn="0" w:noHBand="0" w:noVBand="1"/>
      </w:tblPr>
      <w:tblGrid>
        <w:gridCol w:w="10980"/>
      </w:tblGrid>
      <w:tr w:rsidR="002F38D4" w:rsidTr="00894329">
        <w:tc>
          <w:tcPr>
            <w:tcW w:w="10980" w:type="dxa"/>
            <w:shd w:val="clear" w:color="auto" w:fill="BFBFBF" w:themeFill="background1" w:themeFillShade="BF"/>
          </w:tcPr>
          <w:p w:rsidR="002F38D4" w:rsidRPr="00E32D87" w:rsidRDefault="002F38D4" w:rsidP="00E32D87">
            <w:pPr>
              <w:jc w:val="center"/>
              <w:rPr>
                <w:b/>
              </w:rPr>
            </w:pPr>
            <w:r w:rsidRPr="00E32D87">
              <w:rPr>
                <w:b/>
              </w:rPr>
              <w:t>QUESTIONS:</w:t>
            </w:r>
            <w:r w:rsidRPr="00E32D87">
              <w:rPr>
                <w:b/>
                <w:spacing w:val="-4"/>
              </w:rPr>
              <w:t xml:space="preserve"> </w:t>
            </w:r>
            <w:r w:rsidRPr="00E32D87">
              <w:rPr>
                <w:b/>
              </w:rPr>
              <w:t>IF</w:t>
            </w:r>
            <w:r w:rsidRPr="00E32D87">
              <w:rPr>
                <w:b/>
                <w:spacing w:val="-4"/>
              </w:rPr>
              <w:t xml:space="preserve"> </w:t>
            </w:r>
            <w:r w:rsidRPr="00E32D87">
              <w:rPr>
                <w:b/>
              </w:rPr>
              <w:t>ANSWER</w:t>
            </w:r>
            <w:r w:rsidRPr="00E32D87">
              <w:rPr>
                <w:b/>
                <w:spacing w:val="-3"/>
              </w:rPr>
              <w:t xml:space="preserve"> </w:t>
            </w:r>
            <w:r w:rsidRPr="00E32D87">
              <w:rPr>
                <w:b/>
              </w:rPr>
              <w:t>IS</w:t>
            </w:r>
            <w:r w:rsidRPr="00E32D87">
              <w:rPr>
                <w:b/>
                <w:spacing w:val="-4"/>
              </w:rPr>
              <w:t xml:space="preserve"> </w:t>
            </w:r>
            <w:r w:rsidRPr="00E32D87">
              <w:rPr>
                <w:b/>
              </w:rPr>
              <w:t>YES,</w:t>
            </w:r>
            <w:r w:rsidRPr="00E32D87">
              <w:rPr>
                <w:b/>
                <w:spacing w:val="-4"/>
              </w:rPr>
              <w:t xml:space="preserve"> </w:t>
            </w:r>
            <w:r w:rsidRPr="00E32D87">
              <w:rPr>
                <w:b/>
              </w:rPr>
              <w:t>EXPLAIN</w:t>
            </w:r>
            <w:r w:rsidRPr="00E32D87">
              <w:rPr>
                <w:b/>
                <w:spacing w:val="-4"/>
              </w:rPr>
              <w:t xml:space="preserve"> </w:t>
            </w:r>
            <w:r w:rsidRPr="00E32D87">
              <w:rPr>
                <w:b/>
              </w:rPr>
              <w:t>ON</w:t>
            </w:r>
            <w:r w:rsidRPr="00E32D87">
              <w:rPr>
                <w:b/>
                <w:spacing w:val="-4"/>
              </w:rPr>
              <w:t xml:space="preserve"> </w:t>
            </w:r>
            <w:r w:rsidRPr="00E32D87">
              <w:rPr>
                <w:b/>
              </w:rPr>
              <w:t>LAST</w:t>
            </w:r>
            <w:r w:rsidRPr="00E32D87">
              <w:rPr>
                <w:b/>
                <w:spacing w:val="-3"/>
              </w:rPr>
              <w:t xml:space="preserve"> </w:t>
            </w:r>
            <w:r w:rsidRPr="00E32D87">
              <w:rPr>
                <w:b/>
              </w:rPr>
              <w:t>PAGE.</w:t>
            </w:r>
          </w:p>
        </w:tc>
      </w:tr>
      <w:tr w:rsidR="002F38D4" w:rsidTr="00894329">
        <w:tc>
          <w:tcPr>
            <w:tcW w:w="10980" w:type="dxa"/>
            <w:shd w:val="clear" w:color="auto" w:fill="BFBFBF" w:themeFill="background1" w:themeFillShade="BF"/>
          </w:tcPr>
          <w:p w:rsidR="002F38D4" w:rsidRPr="00E32D87" w:rsidRDefault="002F38D4" w:rsidP="00E32D87">
            <w:pPr>
              <w:jc w:val="center"/>
              <w:rPr>
                <w:b/>
              </w:rPr>
            </w:pPr>
            <w:r w:rsidRPr="00E32D87">
              <w:rPr>
                <w:b/>
                <w:sz w:val="20"/>
              </w:rPr>
              <w:t>IF YOU ANSWERED</w:t>
            </w:r>
            <w:r w:rsidRPr="00E32D87">
              <w:rPr>
                <w:b/>
                <w:spacing w:val="-2"/>
                <w:sz w:val="20"/>
              </w:rPr>
              <w:t xml:space="preserve"> </w:t>
            </w:r>
            <w:r w:rsidRPr="00E32D87">
              <w:rPr>
                <w:b/>
                <w:sz w:val="20"/>
              </w:rPr>
              <w:t>YES</w:t>
            </w:r>
            <w:r w:rsidRPr="00E32D87">
              <w:rPr>
                <w:b/>
                <w:spacing w:val="-2"/>
                <w:sz w:val="20"/>
              </w:rPr>
              <w:t xml:space="preserve"> </w:t>
            </w:r>
            <w:r w:rsidRPr="00E32D87">
              <w:rPr>
                <w:b/>
                <w:sz w:val="20"/>
              </w:rPr>
              <w:t>TO</w:t>
            </w:r>
            <w:r w:rsidRPr="00E32D87">
              <w:rPr>
                <w:b/>
                <w:spacing w:val="-1"/>
                <w:sz w:val="20"/>
              </w:rPr>
              <w:t xml:space="preserve"> </w:t>
            </w:r>
            <w:r w:rsidRPr="00E32D87">
              <w:rPr>
                <w:b/>
                <w:sz w:val="20"/>
              </w:rPr>
              <w:t>ANY</w:t>
            </w:r>
            <w:r w:rsidRPr="00E32D87">
              <w:rPr>
                <w:b/>
                <w:spacing w:val="-2"/>
                <w:sz w:val="20"/>
              </w:rPr>
              <w:t xml:space="preserve"> </w:t>
            </w:r>
            <w:r w:rsidRPr="00E32D87">
              <w:rPr>
                <w:b/>
                <w:sz w:val="20"/>
              </w:rPr>
              <w:t>ONE</w:t>
            </w:r>
            <w:r w:rsidRPr="00E32D87">
              <w:rPr>
                <w:b/>
                <w:spacing w:val="-1"/>
                <w:sz w:val="20"/>
              </w:rPr>
              <w:t xml:space="preserve"> </w:t>
            </w:r>
            <w:r w:rsidRPr="00E32D87">
              <w:rPr>
                <w:b/>
                <w:sz w:val="20"/>
              </w:rPr>
              <w:t>OF</w:t>
            </w:r>
            <w:r w:rsidRPr="00E32D87">
              <w:rPr>
                <w:b/>
                <w:spacing w:val="-2"/>
                <w:sz w:val="20"/>
              </w:rPr>
              <w:t xml:space="preserve"> </w:t>
            </w:r>
            <w:r w:rsidRPr="00E32D87">
              <w:rPr>
                <w:b/>
                <w:sz w:val="20"/>
              </w:rPr>
              <w:t>THESE</w:t>
            </w:r>
            <w:r w:rsidRPr="00E32D87">
              <w:rPr>
                <w:b/>
                <w:spacing w:val="-2"/>
                <w:sz w:val="20"/>
              </w:rPr>
              <w:t xml:space="preserve"> </w:t>
            </w:r>
            <w:r w:rsidRPr="00E32D87">
              <w:rPr>
                <w:b/>
                <w:sz w:val="20"/>
              </w:rPr>
              <w:t>QUESTIONS,</w:t>
            </w:r>
            <w:r w:rsidRPr="00E32D87">
              <w:rPr>
                <w:b/>
                <w:spacing w:val="-2"/>
                <w:sz w:val="20"/>
              </w:rPr>
              <w:t xml:space="preserve"> </w:t>
            </w:r>
            <w:r w:rsidRPr="00E32D87">
              <w:rPr>
                <w:b/>
                <w:sz w:val="20"/>
              </w:rPr>
              <w:t>PLEASE</w:t>
            </w:r>
            <w:r w:rsidRPr="00E32D87">
              <w:rPr>
                <w:b/>
                <w:spacing w:val="-2"/>
                <w:sz w:val="20"/>
              </w:rPr>
              <w:t xml:space="preserve"> </w:t>
            </w:r>
            <w:r w:rsidRPr="00E32D87">
              <w:rPr>
                <w:b/>
                <w:sz w:val="20"/>
              </w:rPr>
              <w:t>EXPLAIN</w:t>
            </w:r>
            <w:r w:rsidRPr="00E32D87">
              <w:rPr>
                <w:b/>
                <w:spacing w:val="-1"/>
                <w:sz w:val="20"/>
              </w:rPr>
              <w:t xml:space="preserve"> </w:t>
            </w:r>
            <w:r w:rsidRPr="00E32D87">
              <w:rPr>
                <w:b/>
                <w:sz w:val="20"/>
              </w:rPr>
              <w:t>IN</w:t>
            </w:r>
            <w:r w:rsidRPr="00E32D87">
              <w:rPr>
                <w:b/>
                <w:spacing w:val="-2"/>
                <w:sz w:val="20"/>
              </w:rPr>
              <w:t xml:space="preserve"> </w:t>
            </w:r>
            <w:r w:rsidRPr="00E32D87">
              <w:rPr>
                <w:b/>
                <w:sz w:val="20"/>
              </w:rPr>
              <w:t>THE</w:t>
            </w:r>
            <w:r w:rsidRPr="00E32D87">
              <w:rPr>
                <w:b/>
                <w:spacing w:val="-1"/>
                <w:sz w:val="20"/>
              </w:rPr>
              <w:t xml:space="preserve"> </w:t>
            </w:r>
            <w:r w:rsidRPr="00E32D87">
              <w:rPr>
                <w:b/>
                <w:sz w:val="20"/>
              </w:rPr>
              <w:t>NEXT</w:t>
            </w:r>
            <w:r w:rsidRPr="00E32D87">
              <w:rPr>
                <w:b/>
                <w:spacing w:val="-2"/>
                <w:sz w:val="20"/>
              </w:rPr>
              <w:t xml:space="preserve"> </w:t>
            </w:r>
            <w:r w:rsidRPr="00E32D87">
              <w:rPr>
                <w:b/>
                <w:sz w:val="20"/>
              </w:rPr>
              <w:t>SECTION.</w:t>
            </w:r>
          </w:p>
        </w:tc>
      </w:tr>
    </w:tbl>
    <w:p w:rsidR="002F38D4" w:rsidRDefault="002F38D4" w:rsidP="002F38D4">
      <w:pPr>
        <w:pStyle w:val="BodyText"/>
        <w:spacing w:before="1" w:after="1"/>
        <w:rPr>
          <w:rFonts w:ascii="Times New Roman" w:hAnsi="Times New Roman" w:cs="Times New Roman"/>
          <w:b/>
          <w:sz w:val="24"/>
        </w:rPr>
      </w:pPr>
    </w:p>
    <w:tbl>
      <w:tblPr>
        <w:tblStyle w:val="TableGrid"/>
        <w:tblW w:w="0" w:type="auto"/>
        <w:tblInd w:w="175" w:type="dxa"/>
        <w:tblLook w:val="04A0" w:firstRow="1" w:lastRow="0" w:firstColumn="1" w:lastColumn="0" w:noHBand="0" w:noVBand="1"/>
      </w:tblPr>
      <w:tblGrid>
        <w:gridCol w:w="9090"/>
        <w:gridCol w:w="1890"/>
      </w:tblGrid>
      <w:tr w:rsidR="002F38D4" w:rsidTr="00894329">
        <w:tc>
          <w:tcPr>
            <w:tcW w:w="10980" w:type="dxa"/>
            <w:gridSpan w:val="2"/>
            <w:shd w:val="clear" w:color="auto" w:fill="BFBFBF" w:themeFill="background1" w:themeFillShade="BF"/>
          </w:tcPr>
          <w:p w:rsidR="002F38D4" w:rsidRPr="00E32D87" w:rsidRDefault="002F38D4" w:rsidP="00E32D87">
            <w:pPr>
              <w:jc w:val="center"/>
              <w:rPr>
                <w:b/>
              </w:rPr>
            </w:pPr>
            <w:r w:rsidRPr="00E32D87">
              <w:rPr>
                <w:b/>
              </w:rPr>
              <w:t>FINANCIAL</w:t>
            </w:r>
          </w:p>
          <w:p w:rsidR="002F38D4" w:rsidRPr="002128E1" w:rsidRDefault="002F38D4" w:rsidP="00E32D87">
            <w:r w:rsidRPr="00E32D87">
              <w:rPr>
                <w:sz w:val="22"/>
              </w:rPr>
              <w:t>For each of the following questions, fill in the amounts to the nearest dollar.</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 written three or more bad checks in a one-year period?</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Are you in arrears on court-ordered child support?</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 ever been a party in a civil lawsuit (e.g., small claims actions, dissolutions, child custody, paternity, support,</w:t>
            </w:r>
            <w:r w:rsidRPr="00E32D87">
              <w:rPr>
                <w:rFonts w:ascii="Times New Roman" w:hAnsi="Times New Roman" w:cs="Times New Roman"/>
                <w:spacing w:val="-42"/>
                <w:sz w:val="20"/>
              </w:rPr>
              <w:t xml:space="preserve"> </w:t>
            </w:r>
            <w:r w:rsidRPr="00E32D87">
              <w:rPr>
                <w:rFonts w:ascii="Times New Roman" w:hAnsi="Times New Roman" w:cs="Times New Roman"/>
                <w:sz w:val="20"/>
              </w:rPr>
              <w:t>etc.)?</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bl>
    <w:p w:rsidR="006916CD" w:rsidRPr="00E32D87" w:rsidRDefault="006916CD" w:rsidP="00E32D87">
      <w:pPr>
        <w:rPr>
          <w:b/>
          <w:sz w:val="1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8"/>
      </w:tblGrid>
      <w:tr w:rsidR="002F38D4" w:rsidRPr="00E32D87" w:rsidTr="00894329">
        <w:trPr>
          <w:trHeight w:val="230"/>
        </w:trPr>
        <w:tc>
          <w:tcPr>
            <w:tcW w:w="10978" w:type="dxa"/>
            <w:shd w:val="clear" w:color="auto" w:fill="B3B3B3"/>
          </w:tcPr>
          <w:p w:rsidR="002F38D4" w:rsidRPr="00E32D87" w:rsidRDefault="002F38D4" w:rsidP="00E32D87">
            <w:pPr>
              <w:jc w:val="center"/>
              <w:rPr>
                <w:b/>
                <w:sz w:val="16"/>
                <w:szCs w:val="20"/>
              </w:rPr>
            </w:pPr>
            <w:r w:rsidRPr="00E32D87">
              <w:rPr>
                <w:b/>
                <w:szCs w:val="20"/>
              </w:rPr>
              <w:t>EMPLOYMENT</w:t>
            </w:r>
          </w:p>
        </w:tc>
      </w:tr>
    </w:tbl>
    <w:tbl>
      <w:tblPr>
        <w:tblStyle w:val="TableGrid"/>
        <w:tblW w:w="0" w:type="auto"/>
        <w:tblInd w:w="175" w:type="dxa"/>
        <w:tblLook w:val="04A0" w:firstRow="1" w:lastRow="0" w:firstColumn="1" w:lastColumn="0" w:noHBand="0" w:noVBand="1"/>
      </w:tblPr>
      <w:tblGrid>
        <w:gridCol w:w="9090"/>
        <w:gridCol w:w="1890"/>
      </w:tblGrid>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been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disciplined</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at work?</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(This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includes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written warnings,</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formal</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letters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counseling,</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reprimands, suspensions,</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reductions</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in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pay,</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reassignments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demotions)</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CB3103" w:rsidP="00E32D87">
            <w:pPr>
              <w:pStyle w:val="ListParagraph"/>
              <w:numPr>
                <w:ilvl w:val="0"/>
                <w:numId w:val="36"/>
              </w:numPr>
              <w:ind w:left="342"/>
              <w:rPr>
                <w:rFonts w:ascii="Times New Roman" w:hAnsi="Times New Roman" w:cs="Times New Roman"/>
                <w:sz w:val="20"/>
                <w:szCs w:val="20"/>
              </w:rPr>
            </w:pPr>
            <w:r>
              <w:rPr>
                <w:rFonts w:ascii="Times New Roman" w:hAnsi="Times New Roman" w:cs="Times New Roman"/>
                <w:sz w:val="20"/>
                <w:szCs w:val="20"/>
              </w:rPr>
              <w:t>Have</w:t>
            </w:r>
            <w:r w:rsidR="002F38D4" w:rsidRPr="00E32D87">
              <w:rPr>
                <w:rFonts w:ascii="Times New Roman" w:hAnsi="Times New Roman" w:cs="Times New Roman"/>
                <w:sz w:val="20"/>
                <w:szCs w:val="20"/>
              </w:rPr>
              <w:t xml:space="preserve"> you ever</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been</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fired,</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released</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during</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probation,</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or</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asked to resign</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from</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any place</w:t>
            </w:r>
            <w:r w:rsidR="002F38D4" w:rsidRPr="00E32D87">
              <w:rPr>
                <w:rFonts w:ascii="Times New Roman" w:hAnsi="Times New Roman" w:cs="Times New Roman"/>
                <w:spacing w:val="-1"/>
                <w:sz w:val="20"/>
                <w:szCs w:val="20"/>
              </w:rPr>
              <w:t xml:space="preserve"> </w:t>
            </w:r>
            <w:r w:rsidR="002F38D4" w:rsidRPr="00E32D87">
              <w:rPr>
                <w:rFonts w:ascii="Times New Roman" w:hAnsi="Times New Roman" w:cs="Times New Roman"/>
                <w:sz w:val="20"/>
                <w:szCs w:val="20"/>
              </w:rPr>
              <w:t>of employment?</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been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involved</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in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physical/verbal</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altercation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with</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supervisor,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co-worker,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customer?</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quit</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without giving</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proper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notice?</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resigned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lieu</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termination?</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 been accused of discrimination (such as sexual harassment, racial bias, etc.) by a co-worker, superior,</w:t>
            </w:r>
            <w:r w:rsidRPr="00E32D87">
              <w:rPr>
                <w:rFonts w:ascii="Times New Roman" w:hAnsi="Times New Roman" w:cs="Times New Roman"/>
                <w:spacing w:val="-43"/>
                <w:sz w:val="20"/>
                <w:szCs w:val="20"/>
              </w:rPr>
              <w:t xml:space="preserve"> </w:t>
            </w:r>
            <w:r w:rsidRPr="00E32D87">
              <w:rPr>
                <w:rFonts w:ascii="Times New Roman" w:hAnsi="Times New Roman" w:cs="Times New Roman"/>
                <w:sz w:val="20"/>
                <w:szCs w:val="20"/>
              </w:rPr>
              <w:t>subordinate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 customer?</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been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the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subject</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written</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complaint</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at</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work?</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been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counseled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at work</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due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to tardiness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absences?</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received</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an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unsatisfactory</w:t>
            </w:r>
            <w:r w:rsidRPr="00E32D87">
              <w:rPr>
                <w:rFonts w:ascii="Times New Roman" w:hAnsi="Times New Roman" w:cs="Times New Roman"/>
                <w:spacing w:val="-4"/>
                <w:sz w:val="20"/>
                <w:szCs w:val="20"/>
              </w:rPr>
              <w:t xml:space="preserve"> </w:t>
            </w:r>
            <w:r w:rsidRPr="00E32D87">
              <w:rPr>
                <w:rFonts w:ascii="Times New Roman" w:hAnsi="Times New Roman" w:cs="Times New Roman"/>
                <w:sz w:val="20"/>
                <w:szCs w:val="20"/>
              </w:rPr>
              <w:t>performance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evaluation?</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sold,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released, 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given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away</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legally</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confidential information?</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ever used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sick</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leave when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you were neither sick</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nor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caring for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sick</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family</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member?</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E32D87" w:rsidRPr="00E32D87" w:rsidRDefault="002F38D4" w:rsidP="00E32D87">
            <w:pPr>
              <w:pStyle w:val="ListParagraph"/>
              <w:ind w:left="342" w:firstLine="0"/>
              <w:rPr>
                <w:rFonts w:ascii="Times New Roman" w:hAnsi="Times New Roman" w:cs="Times New Roman"/>
                <w:sz w:val="20"/>
                <w:szCs w:val="20"/>
              </w:rPr>
            </w:pPr>
            <w:r w:rsidRPr="00E32D87">
              <w:rPr>
                <w:rFonts w:ascii="Times New Roman" w:hAnsi="Times New Roman" w:cs="Times New Roman"/>
                <w:sz w:val="20"/>
                <w:szCs w:val="20"/>
              </w:rPr>
              <w:t>If yes,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how</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much</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sick</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leave have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you</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used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the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past five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years, which</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was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not due to</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 xml:space="preserve">illness? </w:t>
            </w:r>
            <w:r w:rsidRPr="00E32D87">
              <w:rPr>
                <w:rFonts w:ascii="Times New Roman" w:hAnsi="Times New Roman" w:cs="Times New Roman"/>
                <w:w w:val="99"/>
                <w:sz w:val="20"/>
                <w:szCs w:val="20"/>
                <w:u w:val="single"/>
              </w:rPr>
              <w:t xml:space="preserve"> </w:t>
            </w:r>
          </w:p>
        </w:tc>
        <w:tc>
          <w:tcPr>
            <w:tcW w:w="1890" w:type="dxa"/>
            <w:shd w:val="clear" w:color="auto" w:fill="auto"/>
          </w:tcPr>
          <w:p w:rsidR="002F38D4" w:rsidRDefault="002F38D4" w:rsidP="00E32D87">
            <w:pPr>
              <w:rPr>
                <w:sz w:val="18"/>
              </w:rPr>
            </w:pPr>
          </w:p>
          <w:p w:rsidR="00E32D87" w:rsidRPr="00E32D87" w:rsidRDefault="00E32D87" w:rsidP="00E32D87">
            <w:pPr>
              <w:rPr>
                <w:sz w:val="18"/>
              </w:rPr>
            </w:pP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 been the subject of any judicial or non-judicial disciplinary action (such as, court martial, captain’s mast,</w:t>
            </w:r>
            <w:r w:rsidRPr="00E32D87">
              <w:rPr>
                <w:rFonts w:ascii="Times New Roman" w:hAnsi="Times New Roman" w:cs="Times New Roman"/>
                <w:spacing w:val="-42"/>
                <w:sz w:val="20"/>
                <w:szCs w:val="20"/>
              </w:rPr>
              <w:t xml:space="preserve"> </w:t>
            </w:r>
            <w:r w:rsidRPr="00E32D87">
              <w:rPr>
                <w:rFonts w:ascii="Times New Roman" w:hAnsi="Times New Roman" w:cs="Times New Roman"/>
                <w:sz w:val="20"/>
                <w:szCs w:val="20"/>
              </w:rPr>
              <w:t>article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15, letters of reprimand, counseling, etc.)?</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r w:rsidR="002F38D4" w:rsidRPr="00E32D87"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szCs w:val="20"/>
              </w:rPr>
            </w:pPr>
            <w:r w:rsidRPr="00E32D87">
              <w:rPr>
                <w:rFonts w:ascii="Times New Roman" w:hAnsi="Times New Roman" w:cs="Times New Roman"/>
                <w:sz w:val="20"/>
                <w:szCs w:val="20"/>
              </w:rPr>
              <w:t>Have you EVER been detained for investigation, held on suspicion, questioned, arrested, indicted, criminally charged,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convicted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any</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misdemeanor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 felony</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offense,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been 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probation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parole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 this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state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 in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any</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other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legal</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jurisdiction (Including</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offenses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punishable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under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the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Uniform Code</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Military</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Justice)?</w:t>
            </w:r>
          </w:p>
        </w:tc>
        <w:tc>
          <w:tcPr>
            <w:tcW w:w="1890" w:type="dxa"/>
            <w:shd w:val="clear" w:color="auto" w:fill="auto"/>
          </w:tcPr>
          <w:p w:rsidR="002F38D4" w:rsidRPr="00E32D87" w:rsidRDefault="002F38D4" w:rsidP="00E32D87">
            <w:pPr>
              <w:rPr>
                <w:sz w:val="18"/>
              </w:rPr>
            </w:pPr>
            <w:r w:rsidRPr="00E32D87">
              <w:rPr>
                <w:sz w:val="18"/>
              </w:rPr>
              <w:t xml:space="preserve">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 xml:space="preserve">YES          </w:t>
            </w:r>
            <w:r w:rsidRPr="00E32D87">
              <w:rPr>
                <w:b/>
                <w:sz w:val="18"/>
              </w:rPr>
              <w:fldChar w:fldCharType="begin">
                <w:ffData>
                  <w:name w:val="Check5"/>
                  <w:enabled/>
                  <w:calcOnExit w:val="0"/>
                  <w:checkBox>
                    <w:sizeAuto/>
                    <w:default w:val="0"/>
                  </w:checkBox>
                </w:ffData>
              </w:fldChar>
            </w:r>
            <w:r w:rsidRPr="00E32D87">
              <w:rPr>
                <w:b/>
                <w:sz w:val="18"/>
              </w:rPr>
              <w:instrText xml:space="preserve"> FORMCHECKBOX </w:instrText>
            </w:r>
            <w:r w:rsidR="00A71B33">
              <w:rPr>
                <w:b/>
                <w:sz w:val="18"/>
              </w:rPr>
            </w:r>
            <w:r w:rsidR="00A71B33">
              <w:rPr>
                <w:b/>
                <w:sz w:val="18"/>
              </w:rPr>
              <w:fldChar w:fldCharType="separate"/>
            </w:r>
            <w:r w:rsidRPr="00E32D87">
              <w:rPr>
                <w:b/>
                <w:sz w:val="18"/>
              </w:rPr>
              <w:fldChar w:fldCharType="end"/>
            </w:r>
            <w:r w:rsidRPr="00E32D87">
              <w:rPr>
                <w:sz w:val="18"/>
              </w:rPr>
              <w:t>NO</w:t>
            </w:r>
          </w:p>
        </w:tc>
      </w:tr>
    </w:tbl>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8"/>
      </w:tblGrid>
      <w:tr w:rsidR="006916CD" w:rsidRPr="002128E1" w:rsidTr="008167D5">
        <w:trPr>
          <w:trHeight w:val="230"/>
        </w:trPr>
        <w:tc>
          <w:tcPr>
            <w:tcW w:w="10978" w:type="dxa"/>
            <w:shd w:val="clear" w:color="auto" w:fill="B3B3B3"/>
          </w:tcPr>
          <w:p w:rsidR="006916CD" w:rsidRPr="00E32D87" w:rsidRDefault="006916CD" w:rsidP="008167D5">
            <w:pPr>
              <w:jc w:val="center"/>
              <w:rPr>
                <w:b/>
              </w:rPr>
            </w:pPr>
            <w:r w:rsidRPr="00E32D87">
              <w:rPr>
                <w:b/>
              </w:rPr>
              <w:lastRenderedPageBreak/>
              <w:t>LAW</w:t>
            </w:r>
          </w:p>
        </w:tc>
      </w:tr>
    </w:tbl>
    <w:tbl>
      <w:tblPr>
        <w:tblStyle w:val="TableGrid"/>
        <w:tblW w:w="0" w:type="auto"/>
        <w:tblInd w:w="175" w:type="dxa"/>
        <w:tblLook w:val="04A0" w:firstRow="1" w:lastRow="0" w:firstColumn="1" w:lastColumn="0" w:noHBand="0" w:noVBand="1"/>
      </w:tblPr>
      <w:tblGrid>
        <w:gridCol w:w="9090"/>
        <w:gridCol w:w="1890"/>
      </w:tblGrid>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w:t>
            </w:r>
            <w:r w:rsidRPr="00E32D87">
              <w:rPr>
                <w:rFonts w:ascii="Times New Roman" w:hAnsi="Times New Roman" w:cs="Times New Roman"/>
                <w:spacing w:val="-3"/>
                <w:sz w:val="20"/>
              </w:rPr>
              <w:t xml:space="preserve"> </w:t>
            </w:r>
            <w:r w:rsidRPr="00E32D87">
              <w:rPr>
                <w:rFonts w:ascii="Times New Roman" w:hAnsi="Times New Roman" w:cs="Times New Roman"/>
                <w:sz w:val="20"/>
              </w:rPr>
              <w:t>you</w:t>
            </w:r>
            <w:r w:rsidRPr="00E32D87">
              <w:rPr>
                <w:rFonts w:ascii="Times New Roman" w:hAnsi="Times New Roman" w:cs="Times New Roman"/>
                <w:spacing w:val="-4"/>
                <w:sz w:val="20"/>
              </w:rPr>
              <w:t xml:space="preserve"> </w:t>
            </w:r>
            <w:r w:rsidRPr="00E32D87">
              <w:rPr>
                <w:rFonts w:ascii="Times New Roman" w:hAnsi="Times New Roman" w:cs="Times New Roman"/>
                <w:sz w:val="20"/>
              </w:rPr>
              <w:t>ever</w:t>
            </w:r>
            <w:r w:rsidRPr="00E32D87">
              <w:rPr>
                <w:rFonts w:ascii="Times New Roman" w:hAnsi="Times New Roman" w:cs="Times New Roman"/>
                <w:spacing w:val="-3"/>
                <w:sz w:val="20"/>
              </w:rPr>
              <w:t xml:space="preserve"> </w:t>
            </w:r>
            <w:r w:rsidRPr="00E32D87">
              <w:rPr>
                <w:rFonts w:ascii="Times New Roman" w:hAnsi="Times New Roman" w:cs="Times New Roman"/>
                <w:sz w:val="20"/>
              </w:rPr>
              <w:t>been</w:t>
            </w:r>
            <w:r w:rsidRPr="00E32D87">
              <w:rPr>
                <w:rFonts w:ascii="Times New Roman" w:hAnsi="Times New Roman" w:cs="Times New Roman"/>
                <w:spacing w:val="-4"/>
                <w:sz w:val="20"/>
              </w:rPr>
              <w:t xml:space="preserve"> </w:t>
            </w:r>
            <w:r w:rsidRPr="00E32D87">
              <w:rPr>
                <w:rFonts w:ascii="Times New Roman" w:hAnsi="Times New Roman" w:cs="Times New Roman"/>
                <w:sz w:val="20"/>
              </w:rPr>
              <w:t>fingerprinted</w:t>
            </w:r>
            <w:r w:rsidRPr="00E32D87">
              <w:rPr>
                <w:rFonts w:ascii="Times New Roman" w:hAnsi="Times New Roman" w:cs="Times New Roman"/>
                <w:spacing w:val="-4"/>
                <w:sz w:val="20"/>
              </w:rPr>
              <w:t xml:space="preserve"> </w:t>
            </w:r>
            <w:r w:rsidRPr="00E32D87">
              <w:rPr>
                <w:rFonts w:ascii="Times New Roman" w:hAnsi="Times New Roman" w:cs="Times New Roman"/>
                <w:sz w:val="20"/>
              </w:rPr>
              <w:t>for</w:t>
            </w:r>
            <w:r w:rsidRPr="00E32D87">
              <w:rPr>
                <w:rFonts w:ascii="Times New Roman" w:hAnsi="Times New Roman" w:cs="Times New Roman"/>
                <w:spacing w:val="-4"/>
                <w:sz w:val="20"/>
              </w:rPr>
              <w:t xml:space="preserve"> </w:t>
            </w:r>
            <w:r w:rsidRPr="00E32D87">
              <w:rPr>
                <w:rFonts w:ascii="Times New Roman" w:hAnsi="Times New Roman" w:cs="Times New Roman"/>
                <w:sz w:val="20"/>
              </w:rPr>
              <w:t>any</w:t>
            </w:r>
            <w:r w:rsidRPr="00E32D87">
              <w:rPr>
                <w:rFonts w:ascii="Times New Roman" w:hAnsi="Times New Roman" w:cs="Times New Roman"/>
                <w:spacing w:val="-2"/>
                <w:sz w:val="20"/>
              </w:rPr>
              <w:t xml:space="preserve"> </w:t>
            </w:r>
            <w:r w:rsidRPr="00E32D87">
              <w:rPr>
                <w:rFonts w:ascii="Times New Roman" w:hAnsi="Times New Roman" w:cs="Times New Roman"/>
                <w:sz w:val="20"/>
              </w:rPr>
              <w:t>reason?</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w:t>
            </w:r>
            <w:r w:rsidRPr="00E32D87">
              <w:rPr>
                <w:rFonts w:ascii="Times New Roman" w:hAnsi="Times New Roman" w:cs="Times New Roman"/>
                <w:spacing w:val="-2"/>
                <w:sz w:val="20"/>
              </w:rPr>
              <w:t xml:space="preserve"> </w:t>
            </w:r>
            <w:r w:rsidRPr="00E32D87">
              <w:rPr>
                <w:rFonts w:ascii="Times New Roman" w:hAnsi="Times New Roman" w:cs="Times New Roman"/>
                <w:sz w:val="20"/>
              </w:rPr>
              <w:t>the police</w:t>
            </w:r>
            <w:r w:rsidRPr="00E32D87">
              <w:rPr>
                <w:rFonts w:ascii="Times New Roman" w:hAnsi="Times New Roman" w:cs="Times New Roman"/>
                <w:spacing w:val="-2"/>
                <w:sz w:val="20"/>
              </w:rPr>
              <w:t xml:space="preserve"> </w:t>
            </w:r>
            <w:r w:rsidRPr="00E32D87">
              <w:rPr>
                <w:rFonts w:ascii="Times New Roman" w:hAnsi="Times New Roman" w:cs="Times New Roman"/>
                <w:sz w:val="20"/>
              </w:rPr>
              <w:t>ever</w:t>
            </w:r>
            <w:r w:rsidRPr="00E32D87">
              <w:rPr>
                <w:rFonts w:ascii="Times New Roman" w:hAnsi="Times New Roman" w:cs="Times New Roman"/>
                <w:spacing w:val="-2"/>
                <w:sz w:val="20"/>
              </w:rPr>
              <w:t xml:space="preserve"> </w:t>
            </w:r>
            <w:r w:rsidRPr="00E32D87">
              <w:rPr>
                <w:rFonts w:ascii="Times New Roman" w:hAnsi="Times New Roman" w:cs="Times New Roman"/>
                <w:sz w:val="20"/>
              </w:rPr>
              <w:t>been</w:t>
            </w:r>
            <w:r w:rsidRPr="00E32D87">
              <w:rPr>
                <w:rFonts w:ascii="Times New Roman" w:hAnsi="Times New Roman" w:cs="Times New Roman"/>
                <w:spacing w:val="-1"/>
                <w:sz w:val="20"/>
              </w:rPr>
              <w:t xml:space="preserve"> </w:t>
            </w:r>
            <w:r w:rsidRPr="00E32D87">
              <w:rPr>
                <w:rFonts w:ascii="Times New Roman" w:hAnsi="Times New Roman" w:cs="Times New Roman"/>
                <w:sz w:val="20"/>
              </w:rPr>
              <w:t>called</w:t>
            </w:r>
            <w:r w:rsidRPr="00E32D87">
              <w:rPr>
                <w:rFonts w:ascii="Times New Roman" w:hAnsi="Times New Roman" w:cs="Times New Roman"/>
                <w:spacing w:val="-1"/>
                <w:sz w:val="20"/>
              </w:rPr>
              <w:t xml:space="preserve"> </w:t>
            </w:r>
            <w:r w:rsidRPr="00E32D87">
              <w:rPr>
                <w:rFonts w:ascii="Times New Roman" w:hAnsi="Times New Roman" w:cs="Times New Roman"/>
                <w:sz w:val="20"/>
              </w:rPr>
              <w:t>to your</w:t>
            </w:r>
            <w:r w:rsidRPr="00E32D87">
              <w:rPr>
                <w:rFonts w:ascii="Times New Roman" w:hAnsi="Times New Roman" w:cs="Times New Roman"/>
                <w:spacing w:val="-1"/>
                <w:sz w:val="20"/>
              </w:rPr>
              <w:t xml:space="preserve"> </w:t>
            </w:r>
            <w:r w:rsidRPr="00E32D87">
              <w:rPr>
                <w:rFonts w:ascii="Times New Roman" w:hAnsi="Times New Roman" w:cs="Times New Roman"/>
                <w:sz w:val="20"/>
              </w:rPr>
              <w:t>home for</w:t>
            </w:r>
            <w:r w:rsidRPr="00E32D87">
              <w:rPr>
                <w:rFonts w:ascii="Times New Roman" w:hAnsi="Times New Roman" w:cs="Times New Roman"/>
                <w:spacing w:val="-1"/>
                <w:sz w:val="20"/>
              </w:rPr>
              <w:t xml:space="preserve"> </w:t>
            </w:r>
            <w:r w:rsidRPr="00E32D87">
              <w:rPr>
                <w:rFonts w:ascii="Times New Roman" w:hAnsi="Times New Roman" w:cs="Times New Roman"/>
                <w:sz w:val="20"/>
              </w:rPr>
              <w:t>any reason?</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w:t>
            </w:r>
            <w:r w:rsidRPr="00E32D87">
              <w:rPr>
                <w:rFonts w:ascii="Times New Roman" w:hAnsi="Times New Roman" w:cs="Times New Roman"/>
                <w:spacing w:val="-1"/>
                <w:sz w:val="20"/>
              </w:rPr>
              <w:t xml:space="preserve"> </w:t>
            </w:r>
            <w:r w:rsidRPr="00E32D87">
              <w:rPr>
                <w:rFonts w:ascii="Times New Roman" w:hAnsi="Times New Roman" w:cs="Times New Roman"/>
                <w:sz w:val="20"/>
              </w:rPr>
              <w:t>you</w:t>
            </w:r>
            <w:r w:rsidRPr="00E32D87">
              <w:rPr>
                <w:rFonts w:ascii="Times New Roman" w:hAnsi="Times New Roman" w:cs="Times New Roman"/>
                <w:spacing w:val="-2"/>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your</w:t>
            </w:r>
            <w:r w:rsidRPr="00E32D87">
              <w:rPr>
                <w:rFonts w:ascii="Times New Roman" w:hAnsi="Times New Roman" w:cs="Times New Roman"/>
                <w:spacing w:val="-2"/>
                <w:sz w:val="20"/>
              </w:rPr>
              <w:t xml:space="preserve"> </w:t>
            </w:r>
            <w:r w:rsidRPr="00E32D87">
              <w:rPr>
                <w:rFonts w:ascii="Times New Roman" w:hAnsi="Times New Roman" w:cs="Times New Roman"/>
                <w:sz w:val="20"/>
              </w:rPr>
              <w:t>spouse/partner</w:t>
            </w:r>
            <w:r w:rsidRPr="00E32D87">
              <w:rPr>
                <w:rFonts w:ascii="Times New Roman" w:hAnsi="Times New Roman" w:cs="Times New Roman"/>
                <w:spacing w:val="-3"/>
                <w:sz w:val="20"/>
              </w:rPr>
              <w:t xml:space="preserve"> </w:t>
            </w:r>
            <w:r w:rsidRPr="00E32D87">
              <w:rPr>
                <w:rFonts w:ascii="Times New Roman" w:hAnsi="Times New Roman" w:cs="Times New Roman"/>
                <w:sz w:val="20"/>
              </w:rPr>
              <w:t>ever</w:t>
            </w:r>
            <w:r w:rsidRPr="00E32D87">
              <w:rPr>
                <w:rFonts w:ascii="Times New Roman" w:hAnsi="Times New Roman" w:cs="Times New Roman"/>
                <w:spacing w:val="-2"/>
                <w:sz w:val="20"/>
              </w:rPr>
              <w:t xml:space="preserve"> </w:t>
            </w:r>
            <w:r w:rsidRPr="00E32D87">
              <w:rPr>
                <w:rFonts w:ascii="Times New Roman" w:hAnsi="Times New Roman" w:cs="Times New Roman"/>
                <w:sz w:val="20"/>
              </w:rPr>
              <w:t>been</w:t>
            </w:r>
            <w:r w:rsidRPr="00E32D87">
              <w:rPr>
                <w:rFonts w:ascii="Times New Roman" w:hAnsi="Times New Roman" w:cs="Times New Roman"/>
                <w:spacing w:val="-2"/>
                <w:sz w:val="20"/>
              </w:rPr>
              <w:t xml:space="preserve"> </w:t>
            </w:r>
            <w:r w:rsidRPr="00E32D87">
              <w:rPr>
                <w:rFonts w:ascii="Times New Roman" w:hAnsi="Times New Roman" w:cs="Times New Roman"/>
                <w:sz w:val="20"/>
              </w:rPr>
              <w:t>referred</w:t>
            </w:r>
            <w:r w:rsidRPr="00E32D87">
              <w:rPr>
                <w:rFonts w:ascii="Times New Roman" w:hAnsi="Times New Roman" w:cs="Times New Roman"/>
                <w:spacing w:val="-2"/>
                <w:sz w:val="20"/>
              </w:rPr>
              <w:t xml:space="preserve"> </w:t>
            </w:r>
            <w:r w:rsidRPr="00E32D87">
              <w:rPr>
                <w:rFonts w:ascii="Times New Roman" w:hAnsi="Times New Roman" w:cs="Times New Roman"/>
                <w:sz w:val="20"/>
              </w:rPr>
              <w:t>to Child</w:t>
            </w:r>
            <w:r w:rsidRPr="00E32D87">
              <w:rPr>
                <w:rFonts w:ascii="Times New Roman" w:hAnsi="Times New Roman" w:cs="Times New Roman"/>
                <w:spacing w:val="-2"/>
                <w:sz w:val="20"/>
              </w:rPr>
              <w:t xml:space="preserve"> </w:t>
            </w:r>
            <w:r w:rsidRPr="00E32D87">
              <w:rPr>
                <w:rFonts w:ascii="Times New Roman" w:hAnsi="Times New Roman" w:cs="Times New Roman"/>
                <w:sz w:val="20"/>
              </w:rPr>
              <w:t>Protective</w:t>
            </w:r>
            <w:r w:rsidRPr="00E32D87">
              <w:rPr>
                <w:rFonts w:ascii="Times New Roman" w:hAnsi="Times New Roman" w:cs="Times New Roman"/>
                <w:spacing w:val="-1"/>
                <w:sz w:val="20"/>
              </w:rPr>
              <w:t xml:space="preserve"> </w:t>
            </w:r>
            <w:r w:rsidRPr="00E32D87">
              <w:rPr>
                <w:rFonts w:ascii="Times New Roman" w:hAnsi="Times New Roman" w:cs="Times New Roman"/>
                <w:sz w:val="20"/>
              </w:rPr>
              <w:t>Services?</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ever</w:t>
            </w:r>
            <w:r w:rsidRPr="00E32D87">
              <w:rPr>
                <w:rFonts w:ascii="Times New Roman" w:hAnsi="Times New Roman" w:cs="Times New Roman"/>
                <w:spacing w:val="-1"/>
                <w:sz w:val="20"/>
              </w:rPr>
              <w:t xml:space="preserve"> </w:t>
            </w:r>
            <w:r w:rsidRPr="00E32D87">
              <w:rPr>
                <w:rFonts w:ascii="Times New Roman" w:hAnsi="Times New Roman" w:cs="Times New Roman"/>
                <w:sz w:val="20"/>
              </w:rPr>
              <w:t>been</w:t>
            </w:r>
            <w:r w:rsidRPr="00E32D87">
              <w:rPr>
                <w:rFonts w:ascii="Times New Roman" w:hAnsi="Times New Roman" w:cs="Times New Roman"/>
                <w:spacing w:val="-1"/>
                <w:sz w:val="20"/>
              </w:rPr>
              <w:t xml:space="preserve"> </w:t>
            </w:r>
            <w:r w:rsidRPr="00E32D87">
              <w:rPr>
                <w:rFonts w:ascii="Times New Roman" w:hAnsi="Times New Roman" w:cs="Times New Roman"/>
                <w:sz w:val="20"/>
              </w:rPr>
              <w:t>the</w:t>
            </w:r>
            <w:r w:rsidRPr="00E32D87">
              <w:rPr>
                <w:rFonts w:ascii="Times New Roman" w:hAnsi="Times New Roman" w:cs="Times New Roman"/>
                <w:spacing w:val="-1"/>
                <w:sz w:val="20"/>
              </w:rPr>
              <w:t xml:space="preserve"> </w:t>
            </w:r>
            <w:r w:rsidRPr="00E32D87">
              <w:rPr>
                <w:rFonts w:ascii="Times New Roman" w:hAnsi="Times New Roman" w:cs="Times New Roman"/>
                <w:sz w:val="20"/>
              </w:rPr>
              <w:t>subject of</w:t>
            </w:r>
            <w:r w:rsidRPr="00E32D87">
              <w:rPr>
                <w:rFonts w:ascii="Times New Roman" w:hAnsi="Times New Roman" w:cs="Times New Roman"/>
                <w:spacing w:val="-1"/>
                <w:sz w:val="20"/>
              </w:rPr>
              <w:t xml:space="preserve"> </w:t>
            </w:r>
            <w:r w:rsidRPr="00E32D87">
              <w:rPr>
                <w:rFonts w:ascii="Times New Roman" w:hAnsi="Times New Roman" w:cs="Times New Roman"/>
                <w:sz w:val="20"/>
              </w:rPr>
              <w:t>an</w:t>
            </w:r>
            <w:r w:rsidRPr="00E32D87">
              <w:rPr>
                <w:rFonts w:ascii="Times New Roman" w:hAnsi="Times New Roman" w:cs="Times New Roman"/>
                <w:spacing w:val="-1"/>
                <w:sz w:val="20"/>
              </w:rPr>
              <w:t xml:space="preserve"> </w:t>
            </w:r>
            <w:r w:rsidRPr="00E32D87">
              <w:rPr>
                <w:rFonts w:ascii="Times New Roman" w:hAnsi="Times New Roman" w:cs="Times New Roman"/>
                <w:sz w:val="20"/>
              </w:rPr>
              <w:t>emergency protective</w:t>
            </w:r>
            <w:r w:rsidRPr="00E32D87">
              <w:rPr>
                <w:rFonts w:ascii="Times New Roman" w:hAnsi="Times New Roman" w:cs="Times New Roman"/>
                <w:spacing w:val="-1"/>
                <w:sz w:val="20"/>
              </w:rPr>
              <w:t xml:space="preserve"> </w:t>
            </w:r>
            <w:r w:rsidRPr="00E32D87">
              <w:rPr>
                <w:rFonts w:ascii="Times New Roman" w:hAnsi="Times New Roman" w:cs="Times New Roman"/>
                <w:sz w:val="20"/>
              </w:rPr>
              <w:t>order/restraining</w:t>
            </w:r>
            <w:r w:rsidRPr="00E32D87">
              <w:rPr>
                <w:rFonts w:ascii="Times New Roman" w:hAnsi="Times New Roman" w:cs="Times New Roman"/>
                <w:spacing w:val="-1"/>
                <w:sz w:val="20"/>
              </w:rPr>
              <w:t xml:space="preserve"> </w:t>
            </w:r>
            <w:r w:rsidRPr="00E32D87">
              <w:rPr>
                <w:rFonts w:ascii="Times New Roman" w:hAnsi="Times New Roman" w:cs="Times New Roman"/>
                <w:sz w:val="20"/>
              </w:rPr>
              <w:t>order/stay-away</w:t>
            </w:r>
            <w:r w:rsidRPr="00E32D87">
              <w:rPr>
                <w:rFonts w:ascii="Times New Roman" w:hAnsi="Times New Roman" w:cs="Times New Roman"/>
                <w:spacing w:val="-2"/>
                <w:sz w:val="20"/>
              </w:rPr>
              <w:t xml:space="preserve"> </w:t>
            </w:r>
            <w:r w:rsidRPr="00E32D87">
              <w:rPr>
                <w:rFonts w:ascii="Times New Roman" w:hAnsi="Times New Roman" w:cs="Times New Roman"/>
                <w:sz w:val="20"/>
              </w:rPr>
              <w:t>order?</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ever</w:t>
            </w:r>
            <w:r w:rsidRPr="00E32D87">
              <w:rPr>
                <w:rFonts w:ascii="Times New Roman" w:hAnsi="Times New Roman" w:cs="Times New Roman"/>
                <w:spacing w:val="-2"/>
                <w:sz w:val="20"/>
              </w:rPr>
              <w:t xml:space="preserve"> </w:t>
            </w:r>
            <w:r w:rsidRPr="00E32D87">
              <w:rPr>
                <w:rFonts w:ascii="Times New Roman" w:hAnsi="Times New Roman" w:cs="Times New Roman"/>
                <w:sz w:val="20"/>
              </w:rPr>
              <w:t>fraudulently</w:t>
            </w:r>
            <w:r w:rsidRPr="00E32D87">
              <w:rPr>
                <w:rFonts w:ascii="Times New Roman" w:hAnsi="Times New Roman" w:cs="Times New Roman"/>
                <w:spacing w:val="-3"/>
                <w:sz w:val="20"/>
              </w:rPr>
              <w:t xml:space="preserve"> </w:t>
            </w:r>
            <w:r w:rsidRPr="00E32D87">
              <w:rPr>
                <w:rFonts w:ascii="Times New Roman" w:hAnsi="Times New Roman" w:cs="Times New Roman"/>
                <w:sz w:val="20"/>
              </w:rPr>
              <w:t>received</w:t>
            </w:r>
            <w:r w:rsidRPr="00E32D87">
              <w:rPr>
                <w:rFonts w:ascii="Times New Roman" w:hAnsi="Times New Roman" w:cs="Times New Roman"/>
                <w:spacing w:val="-1"/>
                <w:sz w:val="20"/>
              </w:rPr>
              <w:t xml:space="preserve"> </w:t>
            </w:r>
            <w:r w:rsidRPr="00E32D87">
              <w:rPr>
                <w:rFonts w:ascii="Times New Roman" w:hAnsi="Times New Roman" w:cs="Times New Roman"/>
                <w:sz w:val="20"/>
              </w:rPr>
              <w:t>welfare,</w:t>
            </w:r>
            <w:r w:rsidRPr="00E32D87">
              <w:rPr>
                <w:rFonts w:ascii="Times New Roman" w:hAnsi="Times New Roman" w:cs="Times New Roman"/>
                <w:spacing w:val="-2"/>
                <w:sz w:val="20"/>
              </w:rPr>
              <w:t xml:space="preserve"> </w:t>
            </w:r>
            <w:r w:rsidRPr="00E32D87">
              <w:rPr>
                <w:rFonts w:ascii="Times New Roman" w:hAnsi="Times New Roman" w:cs="Times New Roman"/>
                <w:sz w:val="20"/>
              </w:rPr>
              <w:t>unemployment compensation, workers’</w:t>
            </w:r>
            <w:r w:rsidRPr="00E32D87">
              <w:rPr>
                <w:rFonts w:ascii="Times New Roman" w:hAnsi="Times New Roman" w:cs="Times New Roman"/>
                <w:spacing w:val="-1"/>
                <w:sz w:val="20"/>
              </w:rPr>
              <w:t xml:space="preserve"> </w:t>
            </w:r>
            <w:r w:rsidRPr="00E32D87">
              <w:rPr>
                <w:rFonts w:ascii="Times New Roman" w:hAnsi="Times New Roman" w:cs="Times New Roman"/>
                <w:sz w:val="20"/>
              </w:rPr>
              <w:t>compensation,</w:t>
            </w:r>
            <w:r w:rsidRPr="00E32D87">
              <w:rPr>
                <w:rFonts w:ascii="Times New Roman" w:hAnsi="Times New Roman" w:cs="Times New Roman"/>
                <w:spacing w:val="-2"/>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other</w:t>
            </w:r>
            <w:r w:rsidRPr="00E32D87">
              <w:rPr>
                <w:rFonts w:ascii="Times New Roman" w:hAnsi="Times New Roman" w:cs="Times New Roman"/>
                <w:spacing w:val="-1"/>
                <w:sz w:val="20"/>
              </w:rPr>
              <w:t xml:space="preserve"> </w:t>
            </w:r>
            <w:r w:rsidRPr="00E32D87">
              <w:rPr>
                <w:rFonts w:ascii="Times New Roman" w:hAnsi="Times New Roman" w:cs="Times New Roman"/>
                <w:sz w:val="20"/>
              </w:rPr>
              <w:t>state</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41"/>
                <w:sz w:val="20"/>
              </w:rPr>
              <w:t xml:space="preserve"> </w:t>
            </w:r>
            <w:r w:rsidRPr="00E32D87">
              <w:rPr>
                <w:rFonts w:ascii="Times New Roman" w:hAnsi="Times New Roman" w:cs="Times New Roman"/>
                <w:sz w:val="20"/>
              </w:rPr>
              <w:t>federal</w:t>
            </w:r>
            <w:r w:rsidRPr="00E32D87">
              <w:rPr>
                <w:rFonts w:ascii="Times New Roman" w:hAnsi="Times New Roman" w:cs="Times New Roman"/>
                <w:spacing w:val="-1"/>
                <w:sz w:val="20"/>
              </w:rPr>
              <w:t xml:space="preserve"> </w:t>
            </w:r>
            <w:r w:rsidRPr="00E32D87">
              <w:rPr>
                <w:rFonts w:ascii="Times New Roman" w:hAnsi="Times New Roman" w:cs="Times New Roman"/>
                <w:sz w:val="20"/>
              </w:rPr>
              <w:t>assistance?</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filed</w:t>
            </w:r>
            <w:r w:rsidRPr="00E32D87">
              <w:rPr>
                <w:rFonts w:ascii="Times New Roman" w:hAnsi="Times New Roman" w:cs="Times New Roman"/>
                <w:spacing w:val="-2"/>
                <w:sz w:val="20"/>
              </w:rPr>
              <w:t xml:space="preserve"> </w:t>
            </w:r>
            <w:r w:rsidRPr="00E32D87">
              <w:rPr>
                <w:rFonts w:ascii="Times New Roman" w:hAnsi="Times New Roman" w:cs="Times New Roman"/>
                <w:sz w:val="20"/>
              </w:rPr>
              <w:t>a</w:t>
            </w:r>
            <w:r w:rsidRPr="00E32D87">
              <w:rPr>
                <w:rFonts w:ascii="Times New Roman" w:hAnsi="Times New Roman" w:cs="Times New Roman"/>
                <w:spacing w:val="-1"/>
                <w:sz w:val="20"/>
              </w:rPr>
              <w:t xml:space="preserve"> </w:t>
            </w:r>
            <w:r w:rsidRPr="00E32D87">
              <w:rPr>
                <w:rFonts w:ascii="Times New Roman" w:hAnsi="Times New Roman" w:cs="Times New Roman"/>
                <w:sz w:val="20"/>
              </w:rPr>
              <w:t>false</w:t>
            </w:r>
            <w:r w:rsidRPr="00E32D87">
              <w:rPr>
                <w:rFonts w:ascii="Times New Roman" w:hAnsi="Times New Roman" w:cs="Times New Roman"/>
                <w:spacing w:val="-1"/>
                <w:sz w:val="20"/>
              </w:rPr>
              <w:t xml:space="preserve"> </w:t>
            </w:r>
            <w:r w:rsidRPr="00E32D87">
              <w:rPr>
                <w:rFonts w:ascii="Times New Roman" w:hAnsi="Times New Roman" w:cs="Times New Roman"/>
                <w:sz w:val="20"/>
              </w:rPr>
              <w:t>insurance</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workers’</w:t>
            </w:r>
            <w:r w:rsidRPr="00E32D87">
              <w:rPr>
                <w:rFonts w:ascii="Times New Roman" w:hAnsi="Times New Roman" w:cs="Times New Roman"/>
                <w:spacing w:val="-1"/>
                <w:sz w:val="20"/>
              </w:rPr>
              <w:t xml:space="preserve"> </w:t>
            </w:r>
            <w:r w:rsidRPr="00E32D87">
              <w:rPr>
                <w:rFonts w:ascii="Times New Roman" w:hAnsi="Times New Roman" w:cs="Times New Roman"/>
                <w:sz w:val="20"/>
              </w:rPr>
              <w:t>compensation</w:t>
            </w:r>
            <w:r w:rsidRPr="00E32D87">
              <w:rPr>
                <w:rFonts w:ascii="Times New Roman" w:hAnsi="Times New Roman" w:cs="Times New Roman"/>
                <w:spacing w:val="-1"/>
                <w:sz w:val="20"/>
              </w:rPr>
              <w:t xml:space="preserve"> </w:t>
            </w:r>
            <w:r w:rsidRPr="00E32D87">
              <w:rPr>
                <w:rFonts w:ascii="Times New Roman" w:hAnsi="Times New Roman" w:cs="Times New Roman"/>
                <w:sz w:val="20"/>
              </w:rPr>
              <w:t>claim?</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2128E1" w:rsidTr="008167D5">
        <w:tc>
          <w:tcPr>
            <w:tcW w:w="9090" w:type="dxa"/>
            <w:shd w:val="clear" w:color="auto" w:fill="auto"/>
          </w:tcPr>
          <w:p w:rsidR="006916CD" w:rsidRPr="00E32D87" w:rsidRDefault="006916CD" w:rsidP="008167D5">
            <w:pPr>
              <w:pStyle w:val="ListParagraph"/>
              <w:numPr>
                <w:ilvl w:val="0"/>
                <w:numId w:val="36"/>
              </w:numPr>
              <w:ind w:left="346"/>
              <w:rPr>
                <w:rFonts w:ascii="Times New Roman" w:hAnsi="Times New Roman" w:cs="Times New Roman"/>
                <w:sz w:val="20"/>
              </w:rPr>
            </w:pPr>
            <w:r w:rsidRPr="00E32D87">
              <w:rPr>
                <w:rFonts w:ascii="Times New Roman" w:hAnsi="Times New Roman" w:cs="Times New Roman"/>
                <w:sz w:val="20"/>
              </w:rPr>
              <w:t>Have you ever</w:t>
            </w:r>
            <w:r w:rsidRPr="00E32D87">
              <w:rPr>
                <w:rFonts w:ascii="Times New Roman" w:hAnsi="Times New Roman" w:cs="Times New Roman"/>
                <w:spacing w:val="-1"/>
                <w:sz w:val="20"/>
              </w:rPr>
              <w:t xml:space="preserve"> </w:t>
            </w:r>
            <w:r w:rsidRPr="00E32D87">
              <w:rPr>
                <w:rFonts w:ascii="Times New Roman" w:hAnsi="Times New Roman" w:cs="Times New Roman"/>
                <w:sz w:val="20"/>
              </w:rPr>
              <w:t>applied for</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been denied</w:t>
            </w:r>
            <w:r w:rsidRPr="00E32D87">
              <w:rPr>
                <w:rFonts w:ascii="Times New Roman" w:hAnsi="Times New Roman" w:cs="Times New Roman"/>
                <w:spacing w:val="-1"/>
                <w:sz w:val="20"/>
              </w:rPr>
              <w:t xml:space="preserve"> </w:t>
            </w:r>
            <w:r w:rsidRPr="00E32D87">
              <w:rPr>
                <w:rFonts w:ascii="Times New Roman" w:hAnsi="Times New Roman" w:cs="Times New Roman"/>
                <w:sz w:val="20"/>
              </w:rPr>
              <w:t>a handgun</w:t>
            </w:r>
            <w:r w:rsidRPr="00E32D87">
              <w:rPr>
                <w:rFonts w:ascii="Times New Roman" w:hAnsi="Times New Roman" w:cs="Times New Roman"/>
                <w:spacing w:val="-1"/>
                <w:sz w:val="20"/>
              </w:rPr>
              <w:t xml:space="preserve"> </w:t>
            </w:r>
            <w:r w:rsidRPr="00E32D87">
              <w:rPr>
                <w:rFonts w:ascii="Times New Roman" w:hAnsi="Times New Roman" w:cs="Times New Roman"/>
                <w:sz w:val="20"/>
              </w:rPr>
              <w:t>permit?</w:t>
            </w:r>
          </w:p>
        </w:tc>
        <w:tc>
          <w:tcPr>
            <w:tcW w:w="1890" w:type="dxa"/>
            <w:shd w:val="clear" w:color="auto" w:fill="auto"/>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bl>
    <w:p w:rsidR="006916CD" w:rsidRDefault="006916CD" w:rsidP="002F38D4">
      <w:pPr>
        <w:pStyle w:val="BodyText"/>
        <w:spacing w:before="1"/>
        <w:rPr>
          <w:rFonts w:ascii="Times New Roman" w:hAnsi="Times New Roman" w:cs="Times New Roman"/>
          <w:b/>
          <w:sz w:val="1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8"/>
      </w:tblGrid>
      <w:tr w:rsidR="002F38D4" w:rsidRPr="00565484" w:rsidTr="00894329">
        <w:trPr>
          <w:trHeight w:val="230"/>
        </w:trPr>
        <w:tc>
          <w:tcPr>
            <w:tcW w:w="10978" w:type="dxa"/>
            <w:shd w:val="clear" w:color="auto" w:fill="B3B3B3"/>
          </w:tcPr>
          <w:p w:rsidR="002F38D4" w:rsidRPr="00E32D87" w:rsidRDefault="002F38D4" w:rsidP="00E32D87">
            <w:pPr>
              <w:jc w:val="center"/>
              <w:rPr>
                <w:b/>
              </w:rPr>
            </w:pPr>
            <w:r w:rsidRPr="00E32D87">
              <w:rPr>
                <w:b/>
              </w:rPr>
              <w:t>DRIVERS</w:t>
            </w:r>
            <w:r w:rsidRPr="00E32D87">
              <w:rPr>
                <w:b/>
                <w:spacing w:val="-7"/>
              </w:rPr>
              <w:t xml:space="preserve"> </w:t>
            </w:r>
            <w:r w:rsidRPr="00E32D87">
              <w:rPr>
                <w:b/>
              </w:rPr>
              <w:t>LICENSE</w:t>
            </w:r>
          </w:p>
        </w:tc>
      </w:tr>
    </w:tbl>
    <w:tbl>
      <w:tblPr>
        <w:tblStyle w:val="TableGrid"/>
        <w:tblW w:w="0" w:type="auto"/>
        <w:tblInd w:w="175" w:type="dxa"/>
        <w:tblLook w:val="04A0" w:firstRow="1" w:lastRow="0" w:firstColumn="1" w:lastColumn="0" w:noHBand="0" w:noVBand="1"/>
      </w:tblPr>
      <w:tblGrid>
        <w:gridCol w:w="9090"/>
        <w:gridCol w:w="1890"/>
      </w:tblGrid>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ever</w:t>
            </w:r>
            <w:r w:rsidRPr="00E32D87">
              <w:rPr>
                <w:rFonts w:ascii="Times New Roman" w:hAnsi="Times New Roman" w:cs="Times New Roman"/>
                <w:spacing w:val="-1"/>
                <w:sz w:val="20"/>
              </w:rPr>
              <w:t xml:space="preserve"> </w:t>
            </w:r>
            <w:r w:rsidRPr="00E32D87">
              <w:rPr>
                <w:rFonts w:ascii="Times New Roman" w:hAnsi="Times New Roman" w:cs="Times New Roman"/>
                <w:sz w:val="20"/>
              </w:rPr>
              <w:t>driven</w:t>
            </w:r>
            <w:r w:rsidRPr="00E32D87">
              <w:rPr>
                <w:rFonts w:ascii="Times New Roman" w:hAnsi="Times New Roman" w:cs="Times New Roman"/>
                <w:spacing w:val="-1"/>
                <w:sz w:val="20"/>
              </w:rPr>
              <w:t xml:space="preserve"> </w:t>
            </w:r>
            <w:r w:rsidRPr="00E32D87">
              <w:rPr>
                <w:rFonts w:ascii="Times New Roman" w:hAnsi="Times New Roman" w:cs="Times New Roman"/>
                <w:sz w:val="20"/>
              </w:rPr>
              <w:t>a</w:t>
            </w:r>
            <w:r w:rsidRPr="00E32D87">
              <w:rPr>
                <w:rFonts w:ascii="Times New Roman" w:hAnsi="Times New Roman" w:cs="Times New Roman"/>
                <w:spacing w:val="-1"/>
                <w:sz w:val="20"/>
              </w:rPr>
              <w:t xml:space="preserve"> </w:t>
            </w:r>
            <w:r w:rsidRPr="00E32D87">
              <w:rPr>
                <w:rFonts w:ascii="Times New Roman" w:hAnsi="Times New Roman" w:cs="Times New Roman"/>
                <w:sz w:val="20"/>
              </w:rPr>
              <w:t>vehicle</w:t>
            </w:r>
            <w:r w:rsidRPr="00E32D87">
              <w:rPr>
                <w:rFonts w:ascii="Times New Roman" w:hAnsi="Times New Roman" w:cs="Times New Roman"/>
                <w:spacing w:val="-1"/>
                <w:sz w:val="20"/>
              </w:rPr>
              <w:t xml:space="preserve"> </w:t>
            </w:r>
            <w:r w:rsidRPr="00E32D87">
              <w:rPr>
                <w:rFonts w:ascii="Times New Roman" w:hAnsi="Times New Roman" w:cs="Times New Roman"/>
                <w:sz w:val="20"/>
              </w:rPr>
              <w:t>without</w:t>
            </w:r>
            <w:r w:rsidRPr="00E32D87">
              <w:rPr>
                <w:rFonts w:ascii="Times New Roman" w:hAnsi="Times New Roman" w:cs="Times New Roman"/>
                <w:spacing w:val="-1"/>
                <w:sz w:val="20"/>
              </w:rPr>
              <w:t xml:space="preserve"> </w:t>
            </w:r>
            <w:r w:rsidRPr="00E32D87">
              <w:rPr>
                <w:rFonts w:ascii="Times New Roman" w:hAnsi="Times New Roman" w:cs="Times New Roman"/>
                <w:sz w:val="20"/>
              </w:rPr>
              <w:t>auto insurance,</w:t>
            </w:r>
            <w:r w:rsidRPr="00E32D87">
              <w:rPr>
                <w:rFonts w:ascii="Times New Roman" w:hAnsi="Times New Roman" w:cs="Times New Roman"/>
                <w:spacing w:val="-1"/>
                <w:sz w:val="20"/>
              </w:rPr>
              <w:t xml:space="preserve"> </w:t>
            </w:r>
            <w:r w:rsidRPr="00E32D87">
              <w:rPr>
                <w:rFonts w:ascii="Times New Roman" w:hAnsi="Times New Roman" w:cs="Times New Roman"/>
                <w:sz w:val="20"/>
              </w:rPr>
              <w:t>as</w:t>
            </w:r>
            <w:r w:rsidRPr="00E32D87">
              <w:rPr>
                <w:rFonts w:ascii="Times New Roman" w:hAnsi="Times New Roman" w:cs="Times New Roman"/>
                <w:spacing w:val="-1"/>
                <w:sz w:val="20"/>
              </w:rPr>
              <w:t xml:space="preserve"> </w:t>
            </w:r>
            <w:r w:rsidRPr="00E32D87">
              <w:rPr>
                <w:rFonts w:ascii="Times New Roman" w:hAnsi="Times New Roman" w:cs="Times New Roman"/>
                <w:sz w:val="20"/>
              </w:rPr>
              <w:t>required</w:t>
            </w:r>
            <w:r w:rsidRPr="00E32D87">
              <w:rPr>
                <w:rFonts w:ascii="Times New Roman" w:hAnsi="Times New Roman" w:cs="Times New Roman"/>
                <w:spacing w:val="-1"/>
                <w:sz w:val="20"/>
              </w:rPr>
              <w:t xml:space="preserve"> </w:t>
            </w:r>
            <w:r w:rsidRPr="00E32D87">
              <w:rPr>
                <w:rFonts w:ascii="Times New Roman" w:hAnsi="Times New Roman" w:cs="Times New Roman"/>
                <w:sz w:val="20"/>
              </w:rPr>
              <w:t>by</w:t>
            </w:r>
            <w:r w:rsidRPr="00E32D87">
              <w:rPr>
                <w:rFonts w:ascii="Times New Roman" w:hAnsi="Times New Roman" w:cs="Times New Roman"/>
                <w:spacing w:val="-2"/>
                <w:sz w:val="20"/>
              </w:rPr>
              <w:t xml:space="preserve"> </w:t>
            </w:r>
            <w:r w:rsidRPr="00E32D87">
              <w:rPr>
                <w:rFonts w:ascii="Times New Roman" w:hAnsi="Times New Roman" w:cs="Times New Roman"/>
                <w:sz w:val="20"/>
              </w:rPr>
              <w:t>law?</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szCs w:val="20"/>
              </w:rPr>
              <w:t>Has your</w:t>
            </w:r>
            <w:r w:rsidRPr="00E32D87">
              <w:rPr>
                <w:rFonts w:ascii="Times New Roman" w:hAnsi="Times New Roman" w:cs="Times New Roman"/>
                <w:spacing w:val="-2"/>
                <w:sz w:val="20"/>
                <w:szCs w:val="20"/>
              </w:rPr>
              <w:t xml:space="preserve"> </w:t>
            </w:r>
            <w:r w:rsidRPr="00E32D87">
              <w:rPr>
                <w:rFonts w:ascii="Times New Roman" w:hAnsi="Times New Roman" w:cs="Times New Roman"/>
                <w:sz w:val="20"/>
                <w:szCs w:val="20"/>
              </w:rPr>
              <w:t>driver’s</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license</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ever</w:t>
            </w:r>
            <w:r w:rsidRPr="00E32D87">
              <w:rPr>
                <w:rFonts w:ascii="Times New Roman" w:hAnsi="Times New Roman" w:cs="Times New Roman"/>
                <w:spacing w:val="-3"/>
                <w:sz w:val="20"/>
                <w:szCs w:val="20"/>
              </w:rPr>
              <w:t xml:space="preserve"> </w:t>
            </w:r>
            <w:r w:rsidRPr="00E32D87">
              <w:rPr>
                <w:rFonts w:ascii="Times New Roman" w:hAnsi="Times New Roman" w:cs="Times New Roman"/>
                <w:sz w:val="20"/>
                <w:szCs w:val="20"/>
              </w:rPr>
              <w:t>been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placed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probation,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suspended,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revoked</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in danger of</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suspension</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or</w:t>
            </w:r>
            <w:r w:rsidRPr="00E32D87">
              <w:rPr>
                <w:rFonts w:ascii="Times New Roman" w:hAnsi="Times New Roman" w:cs="Times New Roman"/>
                <w:spacing w:val="-1"/>
                <w:sz w:val="20"/>
                <w:szCs w:val="20"/>
              </w:rPr>
              <w:t xml:space="preserve"> </w:t>
            </w:r>
            <w:r w:rsidRPr="00E32D87">
              <w:rPr>
                <w:rFonts w:ascii="Times New Roman" w:hAnsi="Times New Roman" w:cs="Times New Roman"/>
                <w:sz w:val="20"/>
                <w:szCs w:val="20"/>
              </w:rPr>
              <w:t>revocation?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bl>
    <w:p w:rsidR="002F38D4" w:rsidRDefault="002F38D4" w:rsidP="002F38D4">
      <w:pPr>
        <w:pStyle w:val="BodyText"/>
        <w:spacing w:before="1"/>
        <w:rPr>
          <w:rFonts w:ascii="Times New Roman" w:hAnsi="Times New Roman" w:cs="Times New Roman"/>
          <w:b/>
          <w:sz w:val="1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7"/>
      </w:tblGrid>
      <w:tr w:rsidR="002F38D4" w:rsidRPr="002128E1" w:rsidTr="00894329">
        <w:trPr>
          <w:trHeight w:val="414"/>
        </w:trPr>
        <w:tc>
          <w:tcPr>
            <w:tcW w:w="10977" w:type="dxa"/>
            <w:shd w:val="clear" w:color="auto" w:fill="B3B3B3"/>
          </w:tcPr>
          <w:p w:rsidR="002F38D4" w:rsidRPr="00E32D87" w:rsidRDefault="002F38D4" w:rsidP="00E32D87">
            <w:pPr>
              <w:jc w:val="center"/>
              <w:rPr>
                <w:b/>
              </w:rPr>
            </w:pPr>
            <w:r w:rsidRPr="00E32D87">
              <w:rPr>
                <w:b/>
              </w:rPr>
              <w:t>CRIMINAL</w:t>
            </w:r>
            <w:r w:rsidRPr="00E32D87">
              <w:rPr>
                <w:b/>
                <w:spacing w:val="-4"/>
              </w:rPr>
              <w:t xml:space="preserve"> </w:t>
            </w:r>
            <w:r w:rsidRPr="00E32D87">
              <w:rPr>
                <w:b/>
              </w:rPr>
              <w:t>ACTS</w:t>
            </w:r>
          </w:p>
          <w:p w:rsidR="002F38D4" w:rsidRPr="002128E1" w:rsidRDefault="002F38D4" w:rsidP="00CB3103">
            <w:pPr>
              <w:rPr>
                <w:sz w:val="20"/>
                <w:szCs w:val="20"/>
              </w:rPr>
            </w:pPr>
            <w:r w:rsidRPr="002128E1">
              <w:t>Within</w:t>
            </w:r>
            <w:r w:rsidRPr="002128E1">
              <w:rPr>
                <w:spacing w:val="-1"/>
              </w:rPr>
              <w:t xml:space="preserve"> </w:t>
            </w:r>
            <w:r w:rsidRPr="002128E1">
              <w:t>the</w:t>
            </w:r>
            <w:r w:rsidRPr="002128E1">
              <w:rPr>
                <w:spacing w:val="-1"/>
              </w:rPr>
              <w:t xml:space="preserve"> </w:t>
            </w:r>
            <w:r w:rsidRPr="002128E1">
              <w:t>past</w:t>
            </w:r>
            <w:r w:rsidRPr="002128E1">
              <w:rPr>
                <w:spacing w:val="-1"/>
              </w:rPr>
              <w:t xml:space="preserve"> </w:t>
            </w:r>
            <w:r>
              <w:t>ten</w:t>
            </w:r>
            <w:r w:rsidRPr="002128E1">
              <w:rPr>
                <w:spacing w:val="-1"/>
              </w:rPr>
              <w:t xml:space="preserve"> </w:t>
            </w:r>
            <w:r w:rsidRPr="002128E1">
              <w:t>years</w:t>
            </w:r>
            <w:r w:rsidRPr="002128E1">
              <w:rPr>
                <w:spacing w:val="-1"/>
              </w:rPr>
              <w:t xml:space="preserve"> </w:t>
            </w:r>
            <w:r w:rsidRPr="002128E1">
              <w:t>have you ever</w:t>
            </w:r>
            <w:r w:rsidRPr="002128E1">
              <w:rPr>
                <w:spacing w:val="-1"/>
              </w:rPr>
              <w:t xml:space="preserve"> </w:t>
            </w:r>
            <w:r w:rsidRPr="002128E1">
              <w:t>committed</w:t>
            </w:r>
            <w:r w:rsidRPr="002128E1">
              <w:rPr>
                <w:spacing w:val="-1"/>
              </w:rPr>
              <w:t xml:space="preserve"> </w:t>
            </w:r>
            <w:r w:rsidRPr="002128E1">
              <w:t>any</w:t>
            </w:r>
            <w:r w:rsidRPr="002128E1">
              <w:rPr>
                <w:spacing w:val="-3"/>
              </w:rPr>
              <w:t xml:space="preserve"> </w:t>
            </w:r>
            <w:r w:rsidRPr="002128E1">
              <w:t>of the</w:t>
            </w:r>
            <w:r w:rsidRPr="002128E1">
              <w:rPr>
                <w:spacing w:val="-1"/>
              </w:rPr>
              <w:t xml:space="preserve"> </w:t>
            </w:r>
            <w:r w:rsidRPr="002128E1">
              <w:t>following</w:t>
            </w:r>
            <w:r w:rsidRPr="002128E1">
              <w:rPr>
                <w:spacing w:val="-1"/>
              </w:rPr>
              <w:t xml:space="preserve"> </w:t>
            </w:r>
            <w:r w:rsidRPr="002128E1">
              <w:t>misdemeanors?</w:t>
            </w:r>
            <w:r>
              <w:t xml:space="preserve">  </w:t>
            </w:r>
          </w:p>
        </w:tc>
      </w:tr>
    </w:tbl>
    <w:tbl>
      <w:tblPr>
        <w:tblStyle w:val="TableGrid"/>
        <w:tblW w:w="0" w:type="auto"/>
        <w:tblInd w:w="175" w:type="dxa"/>
        <w:tblLook w:val="04A0" w:firstRow="1" w:lastRow="0" w:firstColumn="1" w:lastColumn="0" w:noHBand="0" w:noVBand="1"/>
      </w:tblPr>
      <w:tblGrid>
        <w:gridCol w:w="9090"/>
        <w:gridCol w:w="1890"/>
      </w:tblGrid>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Displaying</w:t>
            </w:r>
            <w:r w:rsidRPr="00E32D87">
              <w:rPr>
                <w:rFonts w:ascii="Times New Roman" w:hAnsi="Times New Roman" w:cs="Times New Roman"/>
                <w:spacing w:val="-1"/>
                <w:sz w:val="20"/>
              </w:rPr>
              <w:t xml:space="preserve"> </w:t>
            </w:r>
            <w:r w:rsidRPr="00E32D87">
              <w:rPr>
                <w:rFonts w:ascii="Times New Roman" w:hAnsi="Times New Roman" w:cs="Times New Roman"/>
                <w:sz w:val="20"/>
              </w:rPr>
              <w:t>a weapon</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2"/>
                <w:sz w:val="20"/>
              </w:rPr>
              <w:t xml:space="preserve"> </w:t>
            </w:r>
            <w:r w:rsidRPr="00E32D87">
              <w:rPr>
                <w:rFonts w:ascii="Times New Roman" w:hAnsi="Times New Roman" w:cs="Times New Roman"/>
                <w:sz w:val="20"/>
              </w:rPr>
              <w:t>carrying</w:t>
            </w:r>
            <w:r w:rsidRPr="00E32D87">
              <w:rPr>
                <w:rFonts w:ascii="Times New Roman" w:hAnsi="Times New Roman" w:cs="Times New Roman"/>
                <w:spacing w:val="-1"/>
                <w:sz w:val="20"/>
              </w:rPr>
              <w:t xml:space="preserve"> </w:t>
            </w:r>
            <w:r w:rsidRPr="00E32D87">
              <w:rPr>
                <w:rFonts w:ascii="Times New Roman" w:hAnsi="Times New Roman" w:cs="Times New Roman"/>
                <w:sz w:val="20"/>
              </w:rPr>
              <w:t>an</w:t>
            </w:r>
            <w:r w:rsidRPr="00E32D87">
              <w:rPr>
                <w:rFonts w:ascii="Times New Roman" w:hAnsi="Times New Roman" w:cs="Times New Roman"/>
                <w:spacing w:val="-2"/>
                <w:sz w:val="20"/>
              </w:rPr>
              <w:t xml:space="preserve"> </w:t>
            </w:r>
            <w:r w:rsidRPr="00E32D87">
              <w:rPr>
                <w:rFonts w:ascii="Times New Roman" w:hAnsi="Times New Roman" w:cs="Times New Roman"/>
                <w:sz w:val="20"/>
              </w:rPr>
              <w:t>illegal</w:t>
            </w:r>
            <w:r w:rsidRPr="00E32D87">
              <w:rPr>
                <w:rFonts w:ascii="Times New Roman" w:hAnsi="Times New Roman" w:cs="Times New Roman"/>
                <w:spacing w:val="-1"/>
                <w:sz w:val="20"/>
              </w:rPr>
              <w:t xml:space="preserve"> </w:t>
            </w:r>
            <w:r w:rsidRPr="00E32D87">
              <w:rPr>
                <w:rFonts w:ascii="Times New Roman" w:hAnsi="Times New Roman" w:cs="Times New Roman"/>
                <w:sz w:val="20"/>
              </w:rPr>
              <w:t>weapon</w:t>
            </w:r>
            <w:r w:rsidRPr="00E32D87">
              <w:rPr>
                <w:rFonts w:ascii="Times New Roman" w:hAnsi="Times New Roman" w:cs="Times New Roman"/>
                <w:spacing w:val="-1"/>
                <w:sz w:val="20"/>
              </w:rPr>
              <w:t xml:space="preserve"> </w:t>
            </w:r>
            <w:r w:rsidRPr="00E32D87">
              <w:rPr>
                <w:rFonts w:ascii="Times New Roman" w:hAnsi="Times New Roman" w:cs="Times New Roman"/>
                <w:sz w:val="20"/>
              </w:rPr>
              <w:t>(illegal</w:t>
            </w:r>
            <w:r w:rsidRPr="00E32D87">
              <w:rPr>
                <w:rFonts w:ascii="Times New Roman" w:hAnsi="Times New Roman" w:cs="Times New Roman"/>
                <w:spacing w:val="-1"/>
                <w:sz w:val="20"/>
              </w:rPr>
              <w:t xml:space="preserve"> </w:t>
            </w:r>
            <w:r w:rsidRPr="00E32D87">
              <w:rPr>
                <w:rFonts w:ascii="Times New Roman" w:hAnsi="Times New Roman" w:cs="Times New Roman"/>
                <w:sz w:val="20"/>
              </w:rPr>
              <w:t>knife,</w:t>
            </w:r>
            <w:r w:rsidRPr="00E32D87">
              <w:rPr>
                <w:rFonts w:ascii="Times New Roman" w:hAnsi="Times New Roman" w:cs="Times New Roman"/>
                <w:spacing w:val="-1"/>
                <w:sz w:val="20"/>
              </w:rPr>
              <w:t xml:space="preserve"> </w:t>
            </w:r>
            <w:r w:rsidRPr="00E32D87">
              <w:rPr>
                <w:rFonts w:ascii="Times New Roman" w:hAnsi="Times New Roman" w:cs="Times New Roman"/>
                <w:sz w:val="20"/>
              </w:rPr>
              <w:t>club</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2"/>
                <w:sz w:val="20"/>
              </w:rPr>
              <w:t xml:space="preserve"> </w:t>
            </w:r>
            <w:r w:rsidRPr="00E32D87">
              <w:rPr>
                <w:rFonts w:ascii="Times New Roman" w:hAnsi="Times New Roman" w:cs="Times New Roman"/>
                <w:sz w:val="20"/>
              </w:rPr>
              <w:t>handgun)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Theft</w:t>
            </w:r>
            <w:r w:rsidRPr="00E32D87">
              <w:rPr>
                <w:rFonts w:ascii="Times New Roman" w:hAnsi="Times New Roman" w:cs="Times New Roman"/>
                <w:spacing w:val="-1"/>
                <w:sz w:val="20"/>
              </w:rPr>
              <w:t xml:space="preserve"> </w:t>
            </w:r>
            <w:r w:rsidRPr="00E32D87">
              <w:rPr>
                <w:rFonts w:ascii="Times New Roman" w:hAnsi="Times New Roman" w:cs="Times New Roman"/>
                <w:sz w:val="20"/>
              </w:rPr>
              <w:t>, Theft of</w:t>
            </w:r>
            <w:r w:rsidRPr="00E32D87">
              <w:rPr>
                <w:rFonts w:ascii="Times New Roman" w:hAnsi="Times New Roman" w:cs="Times New Roman"/>
                <w:spacing w:val="-1"/>
                <w:sz w:val="20"/>
              </w:rPr>
              <w:t xml:space="preserve"> </w:t>
            </w:r>
            <w:r w:rsidRPr="00E32D87">
              <w:rPr>
                <w:rFonts w:ascii="Times New Roman" w:hAnsi="Times New Roman" w:cs="Times New Roman"/>
                <w:sz w:val="20"/>
              </w:rPr>
              <w:t>Service,</w:t>
            </w:r>
            <w:r w:rsidRPr="00E32D87">
              <w:rPr>
                <w:rFonts w:ascii="Times New Roman" w:hAnsi="Times New Roman" w:cs="Times New Roman"/>
                <w:spacing w:val="-1"/>
                <w:sz w:val="20"/>
              </w:rPr>
              <w:t xml:space="preserve"> </w:t>
            </w:r>
            <w:r w:rsidRPr="00E32D87">
              <w:rPr>
                <w:rFonts w:ascii="Times New Roman" w:hAnsi="Times New Roman" w:cs="Times New Roman"/>
                <w:sz w:val="20"/>
              </w:rPr>
              <w:t>Intentionally</w:t>
            </w:r>
            <w:r w:rsidRPr="00E32D87">
              <w:rPr>
                <w:rFonts w:ascii="Times New Roman" w:hAnsi="Times New Roman" w:cs="Times New Roman"/>
                <w:spacing w:val="-3"/>
                <w:sz w:val="20"/>
              </w:rPr>
              <w:t xml:space="preserve"> </w:t>
            </w:r>
            <w:r w:rsidRPr="00E32D87">
              <w:rPr>
                <w:rFonts w:ascii="Times New Roman" w:hAnsi="Times New Roman" w:cs="Times New Roman"/>
                <w:sz w:val="20"/>
              </w:rPr>
              <w:t>Writing a Bad</w:t>
            </w:r>
            <w:r w:rsidRPr="00E32D87">
              <w:rPr>
                <w:rFonts w:ascii="Times New Roman" w:hAnsi="Times New Roman" w:cs="Times New Roman"/>
                <w:spacing w:val="-1"/>
                <w:sz w:val="20"/>
              </w:rPr>
              <w:t xml:space="preserve"> </w:t>
            </w:r>
            <w:r w:rsidRPr="00E32D87">
              <w:rPr>
                <w:rFonts w:ascii="Times New Roman" w:hAnsi="Times New Roman" w:cs="Times New Roman"/>
                <w:sz w:val="20"/>
              </w:rPr>
              <w:t>Check</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Driving</w:t>
            </w:r>
            <w:r w:rsidRPr="00E32D87">
              <w:rPr>
                <w:rFonts w:ascii="Times New Roman" w:hAnsi="Times New Roman" w:cs="Times New Roman"/>
                <w:spacing w:val="-2"/>
                <w:sz w:val="20"/>
              </w:rPr>
              <w:t xml:space="preserve"> </w:t>
            </w:r>
            <w:r w:rsidRPr="00E32D87">
              <w:rPr>
                <w:rFonts w:ascii="Times New Roman" w:hAnsi="Times New Roman" w:cs="Times New Roman"/>
                <w:sz w:val="20"/>
              </w:rPr>
              <w:t>While</w:t>
            </w:r>
            <w:r w:rsidRPr="00E32D87">
              <w:rPr>
                <w:rFonts w:ascii="Times New Roman" w:hAnsi="Times New Roman" w:cs="Times New Roman"/>
                <w:spacing w:val="-1"/>
                <w:sz w:val="20"/>
              </w:rPr>
              <w:t xml:space="preserve"> </w:t>
            </w:r>
            <w:r w:rsidRPr="00E32D87">
              <w:rPr>
                <w:rFonts w:ascii="Times New Roman" w:hAnsi="Times New Roman" w:cs="Times New Roman"/>
                <w:sz w:val="20"/>
              </w:rPr>
              <w:t>Under</w:t>
            </w:r>
            <w:r w:rsidRPr="00E32D87">
              <w:rPr>
                <w:rFonts w:ascii="Times New Roman" w:hAnsi="Times New Roman" w:cs="Times New Roman"/>
                <w:spacing w:val="-1"/>
                <w:sz w:val="20"/>
              </w:rPr>
              <w:t xml:space="preserve"> </w:t>
            </w:r>
            <w:r w:rsidRPr="00E32D87">
              <w:rPr>
                <w:rFonts w:ascii="Times New Roman" w:hAnsi="Times New Roman" w:cs="Times New Roman"/>
                <w:sz w:val="20"/>
              </w:rPr>
              <w:t>the</w:t>
            </w:r>
            <w:r w:rsidRPr="00E32D87">
              <w:rPr>
                <w:rFonts w:ascii="Times New Roman" w:hAnsi="Times New Roman" w:cs="Times New Roman"/>
                <w:spacing w:val="-1"/>
                <w:sz w:val="20"/>
              </w:rPr>
              <w:t xml:space="preserve"> </w:t>
            </w:r>
            <w:r w:rsidRPr="00E32D87">
              <w:rPr>
                <w:rFonts w:ascii="Times New Roman" w:hAnsi="Times New Roman" w:cs="Times New Roman"/>
                <w:sz w:val="20"/>
              </w:rPr>
              <w:t>Influence</w:t>
            </w:r>
            <w:r w:rsidRPr="00E32D87">
              <w:rPr>
                <w:rFonts w:ascii="Times New Roman" w:hAnsi="Times New Roman" w:cs="Times New Roman"/>
                <w:spacing w:val="-2"/>
                <w:sz w:val="20"/>
              </w:rPr>
              <w:t xml:space="preserve"> </w:t>
            </w:r>
            <w:r w:rsidRPr="00E32D87">
              <w:rPr>
                <w:rFonts w:ascii="Times New Roman" w:hAnsi="Times New Roman" w:cs="Times New Roman"/>
                <w:sz w:val="20"/>
              </w:rPr>
              <w:t>of</w:t>
            </w:r>
            <w:r w:rsidRPr="00E32D87">
              <w:rPr>
                <w:rFonts w:ascii="Times New Roman" w:hAnsi="Times New Roman" w:cs="Times New Roman"/>
                <w:spacing w:val="-1"/>
                <w:sz w:val="20"/>
              </w:rPr>
              <w:t xml:space="preserve"> </w:t>
            </w:r>
            <w:r w:rsidRPr="00E32D87">
              <w:rPr>
                <w:rFonts w:ascii="Times New Roman" w:hAnsi="Times New Roman" w:cs="Times New Roman"/>
                <w:sz w:val="20"/>
              </w:rPr>
              <w:t>Alcohol</w:t>
            </w:r>
            <w:r w:rsidRPr="00E32D87">
              <w:rPr>
                <w:rFonts w:ascii="Times New Roman" w:hAnsi="Times New Roman" w:cs="Times New Roman"/>
                <w:spacing w:val="-1"/>
                <w:sz w:val="20"/>
              </w:rPr>
              <w:t xml:space="preserve"> </w:t>
            </w:r>
            <w:r w:rsidRPr="00E32D87">
              <w:rPr>
                <w:rFonts w:ascii="Times New Roman" w:hAnsi="Times New Roman" w:cs="Times New Roman"/>
                <w:sz w:val="20"/>
              </w:rPr>
              <w:t>and/or</w:t>
            </w:r>
            <w:r w:rsidRPr="00E32D87">
              <w:rPr>
                <w:rFonts w:ascii="Times New Roman" w:hAnsi="Times New Roman" w:cs="Times New Roman"/>
                <w:spacing w:val="-1"/>
                <w:sz w:val="20"/>
              </w:rPr>
              <w:t xml:space="preserve"> </w:t>
            </w:r>
            <w:r w:rsidRPr="00E32D87">
              <w:rPr>
                <w:rFonts w:ascii="Times New Roman" w:hAnsi="Times New Roman" w:cs="Times New Roman"/>
                <w:sz w:val="20"/>
              </w:rPr>
              <w:t>drugs</w:t>
            </w:r>
            <w:r w:rsidRPr="00E32D87">
              <w:rPr>
                <w:rFonts w:ascii="Times New Roman" w:hAnsi="Times New Roman" w:cs="Times New Roman"/>
                <w:spacing w:val="-1"/>
                <w:sz w:val="20"/>
              </w:rPr>
              <w:t xml:space="preserve"> </w:t>
            </w:r>
            <w:r w:rsidRPr="00E32D87">
              <w:rPr>
                <w:rFonts w:ascii="Times New Roman" w:hAnsi="Times New Roman" w:cs="Times New Roman"/>
                <w:sz w:val="20"/>
              </w:rPr>
              <w:t>(DWI)</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Hit</w:t>
            </w:r>
            <w:r w:rsidRPr="00E32D87">
              <w:rPr>
                <w:rFonts w:ascii="Times New Roman" w:hAnsi="Times New Roman" w:cs="Times New Roman"/>
                <w:spacing w:val="-3"/>
                <w:sz w:val="20"/>
              </w:rPr>
              <w:t xml:space="preserve"> </w:t>
            </w:r>
            <w:r w:rsidRPr="00E32D87">
              <w:rPr>
                <w:rFonts w:ascii="Times New Roman" w:hAnsi="Times New Roman" w:cs="Times New Roman"/>
                <w:sz w:val="20"/>
              </w:rPr>
              <w:t>and</w:t>
            </w:r>
            <w:r w:rsidRPr="00E32D87">
              <w:rPr>
                <w:rFonts w:ascii="Times New Roman" w:hAnsi="Times New Roman" w:cs="Times New Roman"/>
                <w:spacing w:val="-1"/>
                <w:sz w:val="20"/>
              </w:rPr>
              <w:t xml:space="preserve"> </w:t>
            </w:r>
            <w:r w:rsidRPr="00E32D87">
              <w:rPr>
                <w:rFonts w:ascii="Times New Roman" w:hAnsi="Times New Roman" w:cs="Times New Roman"/>
                <w:sz w:val="20"/>
              </w:rPr>
              <w:t>Run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Public</w:t>
            </w:r>
            <w:r w:rsidRPr="00E32D87">
              <w:rPr>
                <w:rFonts w:ascii="Times New Roman" w:hAnsi="Times New Roman" w:cs="Times New Roman"/>
                <w:spacing w:val="-1"/>
                <w:sz w:val="20"/>
              </w:rPr>
              <w:t xml:space="preserve"> </w:t>
            </w:r>
            <w:r w:rsidRPr="00E32D87">
              <w:rPr>
                <w:rFonts w:ascii="Times New Roman" w:hAnsi="Times New Roman" w:cs="Times New Roman"/>
                <w:sz w:val="20"/>
              </w:rPr>
              <w:t>Intoxication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Impersonating</w:t>
            </w:r>
            <w:r w:rsidRPr="00E32D87">
              <w:rPr>
                <w:rFonts w:ascii="Times New Roman" w:hAnsi="Times New Roman" w:cs="Times New Roman"/>
                <w:spacing w:val="-1"/>
                <w:sz w:val="20"/>
              </w:rPr>
              <w:t xml:space="preserve"> </w:t>
            </w:r>
            <w:r w:rsidRPr="00E32D87">
              <w:rPr>
                <w:rFonts w:ascii="Times New Roman" w:hAnsi="Times New Roman" w:cs="Times New Roman"/>
                <w:sz w:val="20"/>
              </w:rPr>
              <w:t>a</w:t>
            </w:r>
            <w:r w:rsidRPr="00E32D87">
              <w:rPr>
                <w:rFonts w:ascii="Times New Roman" w:hAnsi="Times New Roman" w:cs="Times New Roman"/>
                <w:spacing w:val="-2"/>
                <w:sz w:val="20"/>
              </w:rPr>
              <w:t xml:space="preserve"> </w:t>
            </w:r>
            <w:r w:rsidRPr="00E32D87">
              <w:rPr>
                <w:rFonts w:ascii="Times New Roman" w:hAnsi="Times New Roman" w:cs="Times New Roman"/>
                <w:sz w:val="20"/>
              </w:rPr>
              <w:t>Peace</w:t>
            </w:r>
            <w:r w:rsidRPr="00E32D87">
              <w:rPr>
                <w:rFonts w:ascii="Times New Roman" w:hAnsi="Times New Roman" w:cs="Times New Roman"/>
                <w:spacing w:val="-1"/>
                <w:sz w:val="20"/>
              </w:rPr>
              <w:t xml:space="preserve"> </w:t>
            </w:r>
            <w:r w:rsidRPr="00E32D87">
              <w:rPr>
                <w:rFonts w:ascii="Times New Roman" w:hAnsi="Times New Roman" w:cs="Times New Roman"/>
                <w:sz w:val="20"/>
              </w:rPr>
              <w:t>Officer</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Possession</w:t>
            </w:r>
            <w:r w:rsidRPr="00E32D87">
              <w:rPr>
                <w:rFonts w:ascii="Times New Roman" w:hAnsi="Times New Roman" w:cs="Times New Roman"/>
                <w:spacing w:val="-1"/>
                <w:sz w:val="20"/>
              </w:rPr>
              <w:t xml:space="preserve"> </w:t>
            </w:r>
            <w:r w:rsidRPr="00E32D87">
              <w:rPr>
                <w:rFonts w:ascii="Times New Roman" w:hAnsi="Times New Roman" w:cs="Times New Roman"/>
                <w:sz w:val="20"/>
              </w:rPr>
              <w:t>of</w:t>
            </w:r>
            <w:r w:rsidRPr="00E32D87">
              <w:rPr>
                <w:rFonts w:ascii="Times New Roman" w:hAnsi="Times New Roman" w:cs="Times New Roman"/>
                <w:spacing w:val="-2"/>
                <w:sz w:val="20"/>
              </w:rPr>
              <w:t xml:space="preserve"> </w:t>
            </w:r>
            <w:r w:rsidRPr="00E32D87">
              <w:rPr>
                <w:rFonts w:ascii="Times New Roman" w:hAnsi="Times New Roman" w:cs="Times New Roman"/>
                <w:sz w:val="20"/>
              </w:rPr>
              <w:t>Falsified</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Altered</w:t>
            </w:r>
            <w:r w:rsidRPr="00E32D87">
              <w:rPr>
                <w:rFonts w:ascii="Times New Roman" w:hAnsi="Times New Roman" w:cs="Times New Roman"/>
                <w:spacing w:val="-1"/>
                <w:sz w:val="20"/>
              </w:rPr>
              <w:t xml:space="preserve"> </w:t>
            </w:r>
            <w:r w:rsidRPr="00E32D87">
              <w:rPr>
                <w:rFonts w:ascii="Times New Roman" w:hAnsi="Times New Roman" w:cs="Times New Roman"/>
                <w:sz w:val="20"/>
              </w:rPr>
              <w:t>Identification,</w:t>
            </w:r>
            <w:r w:rsidRPr="00E32D87">
              <w:rPr>
                <w:rFonts w:ascii="Times New Roman" w:hAnsi="Times New Roman" w:cs="Times New Roman"/>
                <w:spacing w:val="-1"/>
                <w:sz w:val="20"/>
              </w:rPr>
              <w:t xml:space="preserve"> </w:t>
            </w:r>
            <w:r w:rsidRPr="00E32D87">
              <w:rPr>
                <w:rFonts w:ascii="Times New Roman" w:hAnsi="Times New Roman" w:cs="Times New Roman"/>
                <w:sz w:val="20"/>
              </w:rPr>
              <w:t>including</w:t>
            </w:r>
            <w:r w:rsidRPr="00E32D87">
              <w:rPr>
                <w:rFonts w:ascii="Times New Roman" w:hAnsi="Times New Roman" w:cs="Times New Roman"/>
                <w:spacing w:val="-1"/>
                <w:sz w:val="20"/>
              </w:rPr>
              <w:t xml:space="preserve"> </w:t>
            </w:r>
            <w:r w:rsidRPr="00E32D87">
              <w:rPr>
                <w:rFonts w:ascii="Times New Roman" w:hAnsi="Times New Roman" w:cs="Times New Roman"/>
                <w:sz w:val="20"/>
              </w:rPr>
              <w:t>use</w:t>
            </w:r>
            <w:r w:rsidRPr="00E32D87">
              <w:rPr>
                <w:rFonts w:ascii="Times New Roman" w:hAnsi="Times New Roman" w:cs="Times New Roman"/>
                <w:spacing w:val="-1"/>
                <w:sz w:val="20"/>
              </w:rPr>
              <w:t xml:space="preserve"> </w:t>
            </w:r>
            <w:r w:rsidRPr="00E32D87">
              <w:rPr>
                <w:rFonts w:ascii="Times New Roman" w:hAnsi="Times New Roman" w:cs="Times New Roman"/>
                <w:sz w:val="20"/>
              </w:rPr>
              <w:t>of</w:t>
            </w:r>
            <w:r w:rsidRPr="00E32D87">
              <w:rPr>
                <w:rFonts w:ascii="Times New Roman" w:hAnsi="Times New Roman" w:cs="Times New Roman"/>
                <w:spacing w:val="-1"/>
                <w:sz w:val="20"/>
              </w:rPr>
              <w:t xml:space="preserve"> </w:t>
            </w:r>
            <w:r w:rsidRPr="00E32D87">
              <w:rPr>
                <w:rFonts w:ascii="Times New Roman" w:hAnsi="Times New Roman" w:cs="Times New Roman"/>
                <w:sz w:val="20"/>
              </w:rPr>
              <w:t>another</w:t>
            </w:r>
            <w:r w:rsidRPr="00E32D87">
              <w:rPr>
                <w:rFonts w:ascii="Times New Roman" w:hAnsi="Times New Roman" w:cs="Times New Roman"/>
                <w:spacing w:val="-1"/>
                <w:sz w:val="20"/>
              </w:rPr>
              <w:t xml:space="preserve"> </w:t>
            </w:r>
            <w:r w:rsidRPr="00E32D87">
              <w:rPr>
                <w:rFonts w:ascii="Times New Roman" w:hAnsi="Times New Roman" w:cs="Times New Roman"/>
                <w:sz w:val="20"/>
              </w:rPr>
              <w:t>person’s</w:t>
            </w:r>
            <w:r w:rsidRPr="00E32D87">
              <w:rPr>
                <w:rFonts w:ascii="Times New Roman" w:hAnsi="Times New Roman" w:cs="Times New Roman"/>
                <w:spacing w:val="-1"/>
                <w:sz w:val="20"/>
              </w:rPr>
              <w:t xml:space="preserve"> </w:t>
            </w:r>
            <w:r w:rsidRPr="00E32D87">
              <w:rPr>
                <w:rFonts w:ascii="Times New Roman" w:hAnsi="Times New Roman" w:cs="Times New Roman"/>
                <w:sz w:val="20"/>
              </w:rPr>
              <w:t>ID</w:t>
            </w:r>
            <w:r w:rsidRPr="00E32D87">
              <w:rPr>
                <w:rFonts w:ascii="Times New Roman" w:hAnsi="Times New Roman" w:cs="Times New Roman"/>
                <w:spacing w:val="-1"/>
                <w:sz w:val="20"/>
              </w:rPr>
              <w:t xml:space="preserve"> </w:t>
            </w:r>
            <w:r w:rsidRPr="00E32D87">
              <w:rPr>
                <w:rFonts w:ascii="Times New Roman" w:hAnsi="Times New Roman" w:cs="Times New Roman"/>
                <w:sz w:val="20"/>
              </w:rPr>
              <w:t>(for any</w:t>
            </w:r>
            <w:r w:rsidRPr="00E32D87">
              <w:rPr>
                <w:rFonts w:ascii="Times New Roman" w:hAnsi="Times New Roman" w:cs="Times New Roman"/>
                <w:spacing w:val="-2"/>
                <w:sz w:val="20"/>
              </w:rPr>
              <w:t xml:space="preserve"> </w:t>
            </w:r>
            <w:r w:rsidRPr="00E32D87">
              <w:rPr>
                <w:rFonts w:ascii="Times New Roman" w:hAnsi="Times New Roman" w:cs="Times New Roman"/>
                <w:sz w:val="20"/>
              </w:rPr>
              <w:t>reason)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Possession</w:t>
            </w:r>
            <w:r w:rsidRPr="00E32D87">
              <w:rPr>
                <w:rFonts w:ascii="Times New Roman" w:hAnsi="Times New Roman" w:cs="Times New Roman"/>
                <w:spacing w:val="-1"/>
                <w:sz w:val="20"/>
              </w:rPr>
              <w:t xml:space="preserve"> </w:t>
            </w:r>
            <w:r w:rsidRPr="00E32D87">
              <w:rPr>
                <w:rFonts w:ascii="Times New Roman" w:hAnsi="Times New Roman" w:cs="Times New Roman"/>
                <w:sz w:val="20"/>
              </w:rPr>
              <w:t>of</w:t>
            </w:r>
            <w:r w:rsidRPr="00E32D87">
              <w:rPr>
                <w:rFonts w:ascii="Times New Roman" w:hAnsi="Times New Roman" w:cs="Times New Roman"/>
                <w:spacing w:val="-2"/>
                <w:sz w:val="20"/>
              </w:rPr>
              <w:t xml:space="preserve"> </w:t>
            </w:r>
            <w:r w:rsidRPr="00E32D87">
              <w:rPr>
                <w:rFonts w:ascii="Times New Roman" w:hAnsi="Times New Roman" w:cs="Times New Roman"/>
                <w:sz w:val="20"/>
              </w:rPr>
              <w:t>Alcohol</w:t>
            </w:r>
            <w:r w:rsidRPr="00E32D87">
              <w:rPr>
                <w:rFonts w:ascii="Times New Roman" w:hAnsi="Times New Roman" w:cs="Times New Roman"/>
                <w:spacing w:val="-1"/>
                <w:sz w:val="20"/>
              </w:rPr>
              <w:t xml:space="preserve"> </w:t>
            </w:r>
            <w:r w:rsidRPr="00E32D87">
              <w:rPr>
                <w:rFonts w:ascii="Times New Roman" w:hAnsi="Times New Roman" w:cs="Times New Roman"/>
                <w:sz w:val="20"/>
              </w:rPr>
              <w:t>by</w:t>
            </w:r>
            <w:r w:rsidRPr="00E32D87">
              <w:rPr>
                <w:rFonts w:ascii="Times New Roman" w:hAnsi="Times New Roman" w:cs="Times New Roman"/>
                <w:spacing w:val="-1"/>
                <w:sz w:val="20"/>
              </w:rPr>
              <w:t xml:space="preserve"> </w:t>
            </w:r>
            <w:r w:rsidRPr="00E32D87">
              <w:rPr>
                <w:rFonts w:ascii="Times New Roman" w:hAnsi="Times New Roman" w:cs="Times New Roman"/>
                <w:sz w:val="20"/>
              </w:rPr>
              <w:t>a</w:t>
            </w:r>
            <w:r w:rsidRPr="00E32D87">
              <w:rPr>
                <w:rFonts w:ascii="Times New Roman" w:hAnsi="Times New Roman" w:cs="Times New Roman"/>
                <w:spacing w:val="-1"/>
                <w:sz w:val="20"/>
              </w:rPr>
              <w:t xml:space="preserve"> </w:t>
            </w:r>
            <w:r w:rsidRPr="00E32D87">
              <w:rPr>
                <w:rFonts w:ascii="Times New Roman" w:hAnsi="Times New Roman" w:cs="Times New Roman"/>
                <w:sz w:val="20"/>
              </w:rPr>
              <w:t>Minor</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Possession</w:t>
            </w:r>
            <w:r w:rsidRPr="00E32D87">
              <w:rPr>
                <w:rFonts w:ascii="Times New Roman" w:hAnsi="Times New Roman" w:cs="Times New Roman"/>
                <w:spacing w:val="-1"/>
                <w:sz w:val="20"/>
              </w:rPr>
              <w:t xml:space="preserve"> </w:t>
            </w:r>
            <w:r w:rsidRPr="00E32D87">
              <w:rPr>
                <w:rFonts w:ascii="Times New Roman" w:hAnsi="Times New Roman" w:cs="Times New Roman"/>
                <w:sz w:val="20"/>
              </w:rPr>
              <w:t>of</w:t>
            </w:r>
            <w:r w:rsidRPr="00E32D87">
              <w:rPr>
                <w:rFonts w:ascii="Times New Roman" w:hAnsi="Times New Roman" w:cs="Times New Roman"/>
                <w:spacing w:val="-2"/>
                <w:sz w:val="20"/>
              </w:rPr>
              <w:t xml:space="preserve"> </w:t>
            </w:r>
            <w:r w:rsidRPr="00E32D87">
              <w:rPr>
                <w:rFonts w:ascii="Times New Roman" w:hAnsi="Times New Roman" w:cs="Times New Roman"/>
                <w:sz w:val="20"/>
              </w:rPr>
              <w:t>Stolen</w:t>
            </w:r>
            <w:r w:rsidRPr="00E32D87">
              <w:rPr>
                <w:rFonts w:ascii="Times New Roman" w:hAnsi="Times New Roman" w:cs="Times New Roman"/>
                <w:spacing w:val="-2"/>
                <w:sz w:val="20"/>
              </w:rPr>
              <w:t xml:space="preserve"> </w:t>
            </w:r>
            <w:r w:rsidRPr="00E32D87">
              <w:rPr>
                <w:rFonts w:ascii="Times New Roman" w:hAnsi="Times New Roman" w:cs="Times New Roman"/>
                <w:sz w:val="20"/>
              </w:rPr>
              <w:t>Property</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Resisting</w:t>
            </w:r>
            <w:r w:rsidRPr="00E32D87">
              <w:rPr>
                <w:rFonts w:ascii="Times New Roman" w:hAnsi="Times New Roman" w:cs="Times New Roman"/>
                <w:spacing w:val="-1"/>
                <w:sz w:val="20"/>
              </w:rPr>
              <w:t xml:space="preserve"> </w:t>
            </w:r>
            <w:r w:rsidRPr="00E32D87">
              <w:rPr>
                <w:rFonts w:ascii="Times New Roman" w:hAnsi="Times New Roman" w:cs="Times New Roman"/>
                <w:sz w:val="20"/>
              </w:rPr>
              <w:t>Arrest</w:t>
            </w:r>
            <w:r w:rsidRPr="00E32D87">
              <w:rPr>
                <w:rFonts w:ascii="Times New Roman" w:hAnsi="Times New Roman" w:cs="Times New Roman"/>
                <w:spacing w:val="-1"/>
                <w:sz w:val="20"/>
              </w:rPr>
              <w:t xml:space="preserve"> </w:t>
            </w:r>
            <w:r w:rsidRPr="00E32D87">
              <w:rPr>
                <w:rFonts w:ascii="Times New Roman" w:hAnsi="Times New Roman" w:cs="Times New Roman"/>
                <w:sz w:val="20"/>
              </w:rPr>
              <w:t>(including</w:t>
            </w:r>
            <w:r w:rsidRPr="00E32D87">
              <w:rPr>
                <w:rFonts w:ascii="Times New Roman" w:hAnsi="Times New Roman" w:cs="Times New Roman"/>
                <w:spacing w:val="-1"/>
                <w:sz w:val="20"/>
              </w:rPr>
              <w:t xml:space="preserve"> </w:t>
            </w:r>
            <w:r w:rsidRPr="00E32D87">
              <w:rPr>
                <w:rFonts w:ascii="Times New Roman" w:hAnsi="Times New Roman" w:cs="Times New Roman"/>
                <w:sz w:val="20"/>
              </w:rPr>
              <w:t>evading</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eluding</w:t>
            </w:r>
            <w:r w:rsidRPr="00E32D87">
              <w:rPr>
                <w:rFonts w:ascii="Times New Roman" w:hAnsi="Times New Roman" w:cs="Times New Roman"/>
                <w:spacing w:val="-1"/>
                <w:sz w:val="20"/>
              </w:rPr>
              <w:t xml:space="preserve"> </w:t>
            </w:r>
            <w:r w:rsidRPr="00E32D87">
              <w:rPr>
                <w:rFonts w:ascii="Times New Roman" w:hAnsi="Times New Roman" w:cs="Times New Roman"/>
                <w:sz w:val="20"/>
              </w:rPr>
              <w:t>the</w:t>
            </w:r>
            <w:r w:rsidRPr="00E32D87">
              <w:rPr>
                <w:rFonts w:ascii="Times New Roman" w:hAnsi="Times New Roman" w:cs="Times New Roman"/>
                <w:spacing w:val="-1"/>
                <w:sz w:val="20"/>
              </w:rPr>
              <w:t xml:space="preserve"> </w:t>
            </w:r>
            <w:r w:rsidRPr="00E32D87">
              <w:rPr>
                <w:rFonts w:ascii="Times New Roman" w:hAnsi="Times New Roman" w:cs="Times New Roman"/>
                <w:sz w:val="20"/>
              </w:rPr>
              <w:t>police)</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Warrant</w:t>
            </w:r>
            <w:r w:rsidRPr="00E32D87">
              <w:rPr>
                <w:rFonts w:ascii="Times New Roman" w:hAnsi="Times New Roman" w:cs="Times New Roman"/>
                <w:spacing w:val="-3"/>
                <w:sz w:val="20"/>
              </w:rPr>
              <w:t xml:space="preserve"> </w:t>
            </w:r>
            <w:r w:rsidRPr="00E32D87">
              <w:rPr>
                <w:rFonts w:ascii="Times New Roman" w:hAnsi="Times New Roman" w:cs="Times New Roman"/>
                <w:sz w:val="20"/>
              </w:rPr>
              <w:t>issued</w:t>
            </w:r>
            <w:r w:rsidRPr="00E32D87">
              <w:rPr>
                <w:rFonts w:ascii="Times New Roman" w:hAnsi="Times New Roman" w:cs="Times New Roman"/>
                <w:spacing w:val="-3"/>
                <w:sz w:val="20"/>
              </w:rPr>
              <w:t xml:space="preserve"> </w:t>
            </w:r>
            <w:r w:rsidRPr="00E32D87">
              <w:rPr>
                <w:rFonts w:ascii="Times New Roman" w:hAnsi="Times New Roman" w:cs="Times New Roman"/>
                <w:sz w:val="20"/>
              </w:rPr>
              <w:t>for</w:t>
            </w:r>
            <w:r w:rsidRPr="00E32D87">
              <w:rPr>
                <w:rFonts w:ascii="Times New Roman" w:hAnsi="Times New Roman" w:cs="Times New Roman"/>
                <w:spacing w:val="-1"/>
                <w:sz w:val="20"/>
              </w:rPr>
              <w:t xml:space="preserve"> </w:t>
            </w:r>
            <w:r w:rsidRPr="00E32D87">
              <w:rPr>
                <w:rFonts w:ascii="Times New Roman" w:hAnsi="Times New Roman" w:cs="Times New Roman"/>
                <w:sz w:val="20"/>
              </w:rPr>
              <w:t>your</w:t>
            </w:r>
            <w:r w:rsidRPr="00E32D87">
              <w:rPr>
                <w:rFonts w:ascii="Times New Roman" w:hAnsi="Times New Roman" w:cs="Times New Roman"/>
                <w:spacing w:val="-1"/>
                <w:sz w:val="20"/>
              </w:rPr>
              <w:t xml:space="preserve"> </w:t>
            </w:r>
            <w:r w:rsidRPr="00E32D87">
              <w:rPr>
                <w:rFonts w:ascii="Times New Roman" w:hAnsi="Times New Roman" w:cs="Times New Roman"/>
                <w:sz w:val="20"/>
              </w:rPr>
              <w:t>arrest</w:t>
            </w:r>
            <w:r w:rsidRPr="00E32D87">
              <w:rPr>
                <w:rFonts w:ascii="Times New Roman" w:hAnsi="Times New Roman" w:cs="Times New Roman"/>
                <w:spacing w:val="-1"/>
                <w:sz w:val="20"/>
              </w:rPr>
              <w:t xml:space="preserve"> </w:t>
            </w:r>
            <w:r w:rsidRPr="00E32D87">
              <w:rPr>
                <w:rFonts w:ascii="Times New Roman" w:hAnsi="Times New Roman" w:cs="Times New Roman"/>
                <w:sz w:val="20"/>
              </w:rPr>
              <w:t>for</w:t>
            </w:r>
            <w:r w:rsidRPr="00E32D87">
              <w:rPr>
                <w:rFonts w:ascii="Times New Roman" w:hAnsi="Times New Roman" w:cs="Times New Roman"/>
                <w:spacing w:val="-3"/>
                <w:sz w:val="20"/>
              </w:rPr>
              <w:t xml:space="preserve"> </w:t>
            </w:r>
            <w:r w:rsidRPr="00E32D87">
              <w:rPr>
                <w:rFonts w:ascii="Times New Roman" w:hAnsi="Times New Roman" w:cs="Times New Roman"/>
                <w:sz w:val="20"/>
              </w:rPr>
              <w:t>any</w:t>
            </w:r>
            <w:r w:rsidRPr="00E32D87">
              <w:rPr>
                <w:rFonts w:ascii="Times New Roman" w:hAnsi="Times New Roman" w:cs="Times New Roman"/>
                <w:spacing w:val="-3"/>
                <w:sz w:val="20"/>
              </w:rPr>
              <w:t xml:space="preserve"> </w:t>
            </w:r>
            <w:r w:rsidRPr="00E32D87">
              <w:rPr>
                <w:rFonts w:ascii="Times New Roman" w:hAnsi="Times New Roman" w:cs="Times New Roman"/>
                <w:sz w:val="20"/>
              </w:rPr>
              <w:t>reason.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Criminal</w:t>
            </w:r>
            <w:r w:rsidRPr="00E32D87">
              <w:rPr>
                <w:rFonts w:ascii="Times New Roman" w:hAnsi="Times New Roman" w:cs="Times New Roman"/>
                <w:spacing w:val="-2"/>
                <w:sz w:val="20"/>
              </w:rPr>
              <w:t xml:space="preserve"> </w:t>
            </w:r>
            <w:r w:rsidRPr="00E32D87">
              <w:rPr>
                <w:rFonts w:ascii="Times New Roman" w:hAnsi="Times New Roman" w:cs="Times New Roman"/>
                <w:sz w:val="20"/>
              </w:rPr>
              <w:t>Mischief</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Trespassing</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 ever been convicted of any charge that would prevent you from legally possessing a firearm or ammunition?</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Annoying/obscene phone calls?</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Assault (use of force or violence upon another)?</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Assault on a family member (use of force or violence upon a family member)?</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Brandishing a weapon (any type of weapon)?</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Carrying a concealed weapon without a permit?</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Contributing to the delinquency of a minor?</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Illegal gambling</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Indecent Exposure</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2128E1" w:rsidTr="00894329">
        <w:tc>
          <w:tcPr>
            <w:tcW w:w="9090" w:type="dxa"/>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Joyriding (using a car or other vehicle without the owner’s permission)</w:t>
            </w:r>
          </w:p>
        </w:tc>
        <w:tc>
          <w:tcPr>
            <w:tcW w:w="1890" w:type="dxa"/>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565484" w:rsidTr="00894329">
        <w:tc>
          <w:tcPr>
            <w:tcW w:w="9090" w:type="dxa"/>
            <w:shd w:val="clear" w:color="auto" w:fill="auto"/>
          </w:tcPr>
          <w:p w:rsidR="002F38D4" w:rsidRPr="00E32D87" w:rsidRDefault="002F38D4"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Any</w:t>
            </w:r>
            <w:r w:rsidRPr="00E32D87">
              <w:rPr>
                <w:rFonts w:ascii="Times New Roman" w:hAnsi="Times New Roman" w:cs="Times New Roman"/>
                <w:spacing w:val="-2"/>
                <w:sz w:val="20"/>
              </w:rPr>
              <w:t xml:space="preserve"> </w:t>
            </w:r>
            <w:r w:rsidRPr="00E32D87">
              <w:rPr>
                <w:rFonts w:ascii="Times New Roman" w:hAnsi="Times New Roman" w:cs="Times New Roman"/>
                <w:sz w:val="20"/>
              </w:rPr>
              <w:t>felony</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bl>
    <w:p w:rsidR="00E32D87" w:rsidRDefault="00E32D87" w:rsidP="002F38D4">
      <w:pPr>
        <w:pStyle w:val="BodyText"/>
        <w:spacing w:before="1"/>
        <w:rPr>
          <w:rFonts w:ascii="Times New Roman" w:hAnsi="Times New Roman" w:cs="Times New Roman"/>
          <w:b/>
          <w:sz w:val="1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8"/>
      </w:tblGrid>
      <w:tr w:rsidR="00E32D87" w:rsidRPr="002128E1" w:rsidTr="00D6772B">
        <w:trPr>
          <w:trHeight w:val="230"/>
        </w:trPr>
        <w:tc>
          <w:tcPr>
            <w:tcW w:w="10978" w:type="dxa"/>
            <w:shd w:val="clear" w:color="auto" w:fill="B3B3B3"/>
          </w:tcPr>
          <w:p w:rsidR="00E32D87" w:rsidRPr="00E32D87" w:rsidRDefault="00E32D87" w:rsidP="00D6772B">
            <w:pPr>
              <w:jc w:val="center"/>
              <w:rPr>
                <w:b/>
              </w:rPr>
            </w:pPr>
            <w:r w:rsidRPr="00E32D87">
              <w:rPr>
                <w:b/>
              </w:rPr>
              <w:t>ALCOHOL</w:t>
            </w:r>
            <w:r w:rsidRPr="00E32D87">
              <w:rPr>
                <w:b/>
                <w:spacing w:val="-1"/>
              </w:rPr>
              <w:t xml:space="preserve"> </w:t>
            </w:r>
            <w:r w:rsidRPr="00E32D87">
              <w:rPr>
                <w:b/>
              </w:rPr>
              <w:t>AND</w:t>
            </w:r>
            <w:r w:rsidRPr="00E32D87">
              <w:rPr>
                <w:b/>
                <w:spacing w:val="-2"/>
              </w:rPr>
              <w:t xml:space="preserve"> </w:t>
            </w:r>
            <w:r w:rsidRPr="00E32D87">
              <w:rPr>
                <w:b/>
              </w:rPr>
              <w:t>DRUGS</w:t>
            </w:r>
          </w:p>
        </w:tc>
      </w:tr>
    </w:tbl>
    <w:tbl>
      <w:tblPr>
        <w:tblStyle w:val="TableGrid"/>
        <w:tblW w:w="0" w:type="auto"/>
        <w:tblInd w:w="175" w:type="dxa"/>
        <w:tblLook w:val="04A0" w:firstRow="1" w:lastRow="0" w:firstColumn="1" w:lastColumn="0" w:noHBand="0" w:noVBand="1"/>
      </w:tblPr>
      <w:tblGrid>
        <w:gridCol w:w="9090"/>
        <w:gridCol w:w="1890"/>
      </w:tblGrid>
      <w:tr w:rsidR="00E32D87" w:rsidRPr="002128E1" w:rsidTr="00D6772B">
        <w:tc>
          <w:tcPr>
            <w:tcW w:w="9090" w:type="dxa"/>
            <w:shd w:val="clear" w:color="auto" w:fill="auto"/>
          </w:tcPr>
          <w:p w:rsidR="00E32D87" w:rsidRPr="00E32D87" w:rsidRDefault="00E32D87" w:rsidP="00E32D87">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In</w:t>
            </w:r>
            <w:r w:rsidRPr="00E32D87">
              <w:rPr>
                <w:rFonts w:ascii="Times New Roman" w:hAnsi="Times New Roman" w:cs="Times New Roman"/>
                <w:spacing w:val="-1"/>
                <w:sz w:val="20"/>
              </w:rPr>
              <w:t xml:space="preserve"> </w:t>
            </w:r>
            <w:r w:rsidRPr="00E32D87">
              <w:rPr>
                <w:rFonts w:ascii="Times New Roman" w:hAnsi="Times New Roman" w:cs="Times New Roman"/>
                <w:sz w:val="20"/>
              </w:rPr>
              <w:t>the</w:t>
            </w:r>
            <w:r w:rsidRPr="00E32D87">
              <w:rPr>
                <w:rFonts w:ascii="Times New Roman" w:hAnsi="Times New Roman" w:cs="Times New Roman"/>
                <w:spacing w:val="-1"/>
                <w:sz w:val="20"/>
              </w:rPr>
              <w:t xml:space="preserve"> </w:t>
            </w:r>
            <w:r w:rsidRPr="00E32D87">
              <w:rPr>
                <w:rFonts w:ascii="Times New Roman" w:hAnsi="Times New Roman" w:cs="Times New Roman"/>
                <w:sz w:val="20"/>
              </w:rPr>
              <w:t>past</w:t>
            </w:r>
            <w:r w:rsidRPr="00E32D87">
              <w:rPr>
                <w:rFonts w:ascii="Times New Roman" w:hAnsi="Times New Roman" w:cs="Times New Roman"/>
                <w:spacing w:val="-1"/>
                <w:sz w:val="20"/>
              </w:rPr>
              <w:t xml:space="preserve"> </w:t>
            </w:r>
            <w:r w:rsidRPr="00E32D87">
              <w:rPr>
                <w:rFonts w:ascii="Times New Roman" w:hAnsi="Times New Roman" w:cs="Times New Roman"/>
                <w:sz w:val="20"/>
              </w:rPr>
              <w:t>five</w:t>
            </w:r>
            <w:r w:rsidRPr="00E32D87">
              <w:rPr>
                <w:rFonts w:ascii="Times New Roman" w:hAnsi="Times New Roman" w:cs="Times New Roman"/>
                <w:spacing w:val="-1"/>
                <w:sz w:val="20"/>
              </w:rPr>
              <w:t xml:space="preserve"> </w:t>
            </w:r>
            <w:r w:rsidRPr="00E32D87">
              <w:rPr>
                <w:rFonts w:ascii="Times New Roman" w:hAnsi="Times New Roman" w:cs="Times New Roman"/>
                <w:sz w:val="20"/>
              </w:rPr>
              <w:t>years,</w:t>
            </w:r>
            <w:r w:rsidRPr="00E32D87">
              <w:rPr>
                <w:rFonts w:ascii="Times New Roman" w:hAnsi="Times New Roman" w:cs="Times New Roman"/>
                <w:spacing w:val="-1"/>
                <w:sz w:val="20"/>
              </w:rPr>
              <w:t xml:space="preserve"> </w:t>
            </w: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missed</w:t>
            </w:r>
            <w:r w:rsidRPr="00E32D87">
              <w:rPr>
                <w:rFonts w:ascii="Times New Roman" w:hAnsi="Times New Roman" w:cs="Times New Roman"/>
                <w:spacing w:val="-1"/>
                <w:sz w:val="20"/>
              </w:rPr>
              <w:t xml:space="preserve"> </w:t>
            </w:r>
            <w:r w:rsidRPr="00E32D87">
              <w:rPr>
                <w:rFonts w:ascii="Times New Roman" w:hAnsi="Times New Roman" w:cs="Times New Roman"/>
                <w:sz w:val="20"/>
              </w:rPr>
              <w:t>days</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been</w:t>
            </w:r>
            <w:r w:rsidRPr="00E32D87">
              <w:rPr>
                <w:rFonts w:ascii="Times New Roman" w:hAnsi="Times New Roman" w:cs="Times New Roman"/>
                <w:spacing w:val="-1"/>
                <w:sz w:val="20"/>
              </w:rPr>
              <w:t xml:space="preserve"> </w:t>
            </w:r>
            <w:r w:rsidRPr="00E32D87">
              <w:rPr>
                <w:rFonts w:ascii="Times New Roman" w:hAnsi="Times New Roman" w:cs="Times New Roman"/>
                <w:sz w:val="20"/>
              </w:rPr>
              <w:t>late</w:t>
            </w:r>
            <w:r w:rsidRPr="00E32D87">
              <w:rPr>
                <w:rFonts w:ascii="Times New Roman" w:hAnsi="Times New Roman" w:cs="Times New Roman"/>
                <w:spacing w:val="-1"/>
                <w:sz w:val="20"/>
              </w:rPr>
              <w:t xml:space="preserve"> </w:t>
            </w:r>
            <w:r w:rsidRPr="00E32D87">
              <w:rPr>
                <w:rFonts w:ascii="Times New Roman" w:hAnsi="Times New Roman" w:cs="Times New Roman"/>
                <w:sz w:val="20"/>
              </w:rPr>
              <w:t>to work</w:t>
            </w:r>
            <w:r w:rsidRPr="00E32D87">
              <w:rPr>
                <w:rFonts w:ascii="Times New Roman" w:hAnsi="Times New Roman" w:cs="Times New Roman"/>
                <w:spacing w:val="-1"/>
                <w:sz w:val="20"/>
              </w:rPr>
              <w:t xml:space="preserve"> </w:t>
            </w:r>
            <w:r w:rsidRPr="00E32D87">
              <w:rPr>
                <w:rFonts w:ascii="Times New Roman" w:hAnsi="Times New Roman" w:cs="Times New Roman"/>
                <w:sz w:val="20"/>
              </w:rPr>
              <w:t>due</w:t>
            </w:r>
            <w:r w:rsidRPr="00E32D87">
              <w:rPr>
                <w:rFonts w:ascii="Times New Roman" w:hAnsi="Times New Roman" w:cs="Times New Roman"/>
                <w:spacing w:val="-1"/>
                <w:sz w:val="20"/>
              </w:rPr>
              <w:t xml:space="preserve"> </w:t>
            </w:r>
            <w:r w:rsidRPr="00E32D87">
              <w:rPr>
                <w:rFonts w:ascii="Times New Roman" w:hAnsi="Times New Roman" w:cs="Times New Roman"/>
                <w:sz w:val="20"/>
              </w:rPr>
              <w:t>to</w:t>
            </w:r>
            <w:r w:rsidRPr="00E32D87">
              <w:rPr>
                <w:rFonts w:ascii="Times New Roman" w:hAnsi="Times New Roman" w:cs="Times New Roman"/>
                <w:spacing w:val="-1"/>
                <w:sz w:val="20"/>
              </w:rPr>
              <w:t xml:space="preserve"> </w:t>
            </w:r>
            <w:r w:rsidRPr="00E32D87">
              <w:rPr>
                <w:rFonts w:ascii="Times New Roman" w:hAnsi="Times New Roman" w:cs="Times New Roman"/>
                <w:sz w:val="20"/>
              </w:rPr>
              <w:t>drug</w:t>
            </w:r>
            <w:r w:rsidRPr="00E32D87">
              <w:rPr>
                <w:rFonts w:ascii="Times New Roman" w:hAnsi="Times New Roman" w:cs="Times New Roman"/>
                <w:spacing w:val="-1"/>
                <w:sz w:val="20"/>
              </w:rPr>
              <w:t xml:space="preserve"> </w:t>
            </w:r>
            <w:r w:rsidRPr="00E32D87">
              <w:rPr>
                <w:rFonts w:ascii="Times New Roman" w:hAnsi="Times New Roman" w:cs="Times New Roman"/>
                <w:sz w:val="20"/>
              </w:rPr>
              <w:t>or</w:t>
            </w:r>
            <w:r w:rsidRPr="00E32D87">
              <w:rPr>
                <w:rFonts w:ascii="Times New Roman" w:hAnsi="Times New Roman" w:cs="Times New Roman"/>
                <w:spacing w:val="-1"/>
                <w:sz w:val="20"/>
              </w:rPr>
              <w:t xml:space="preserve"> </w:t>
            </w:r>
            <w:r w:rsidRPr="00E32D87">
              <w:rPr>
                <w:rFonts w:ascii="Times New Roman" w:hAnsi="Times New Roman" w:cs="Times New Roman"/>
                <w:sz w:val="20"/>
              </w:rPr>
              <w:t>alcohol</w:t>
            </w:r>
            <w:r w:rsidRPr="00E32D87">
              <w:rPr>
                <w:rFonts w:ascii="Times New Roman" w:hAnsi="Times New Roman" w:cs="Times New Roman"/>
                <w:spacing w:val="-1"/>
                <w:sz w:val="20"/>
              </w:rPr>
              <w:t xml:space="preserve"> </w:t>
            </w:r>
            <w:r w:rsidRPr="00E32D87">
              <w:rPr>
                <w:rFonts w:ascii="Times New Roman" w:hAnsi="Times New Roman" w:cs="Times New Roman"/>
                <w:sz w:val="20"/>
              </w:rPr>
              <w:t>consumption?</w:t>
            </w:r>
          </w:p>
        </w:tc>
        <w:tc>
          <w:tcPr>
            <w:tcW w:w="1890" w:type="dxa"/>
            <w:shd w:val="clear" w:color="auto" w:fill="auto"/>
          </w:tcPr>
          <w:p w:rsidR="00E32D87" w:rsidRPr="00E32D87" w:rsidRDefault="00E32D87" w:rsidP="00D6772B">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E32D87" w:rsidRPr="002128E1" w:rsidTr="00D6772B">
        <w:tc>
          <w:tcPr>
            <w:tcW w:w="9090" w:type="dxa"/>
            <w:shd w:val="clear" w:color="auto" w:fill="auto"/>
          </w:tcPr>
          <w:p w:rsidR="00E32D87" w:rsidRPr="00E32D87" w:rsidRDefault="00E32D87" w:rsidP="00E32D87">
            <w:pPr>
              <w:pStyle w:val="ListParagraph"/>
              <w:numPr>
                <w:ilvl w:val="0"/>
                <w:numId w:val="36"/>
              </w:numPr>
              <w:ind w:left="342"/>
              <w:rPr>
                <w:rFonts w:ascii="Times New Roman" w:hAnsi="Times New Roman" w:cs="Times New Roman"/>
                <w:sz w:val="20"/>
              </w:rPr>
            </w:pPr>
            <w:r>
              <w:rPr>
                <w:rFonts w:ascii="Times New Roman" w:hAnsi="Times New Roman" w:cs="Times New Roman"/>
                <w:sz w:val="20"/>
              </w:rPr>
              <w:t xml:space="preserve"> </w:t>
            </w:r>
            <w:r w:rsidRPr="00E32D87">
              <w:rPr>
                <w:rFonts w:ascii="Times New Roman" w:hAnsi="Times New Roman" w:cs="Times New Roman"/>
                <w:sz w:val="20"/>
              </w:rPr>
              <w:t>Do you</w:t>
            </w:r>
            <w:r w:rsidRPr="00E32D87">
              <w:rPr>
                <w:rFonts w:ascii="Times New Roman" w:hAnsi="Times New Roman" w:cs="Times New Roman"/>
                <w:spacing w:val="-1"/>
                <w:sz w:val="20"/>
              </w:rPr>
              <w:t xml:space="preserve"> </w:t>
            </w:r>
            <w:r w:rsidRPr="00E32D87">
              <w:rPr>
                <w:rFonts w:ascii="Times New Roman" w:hAnsi="Times New Roman" w:cs="Times New Roman"/>
                <w:sz w:val="20"/>
              </w:rPr>
              <w:t>consume</w:t>
            </w:r>
            <w:r w:rsidRPr="00E32D87">
              <w:rPr>
                <w:rFonts w:ascii="Times New Roman" w:hAnsi="Times New Roman" w:cs="Times New Roman"/>
                <w:spacing w:val="-1"/>
                <w:sz w:val="20"/>
              </w:rPr>
              <w:t xml:space="preserve"> </w:t>
            </w:r>
            <w:r w:rsidRPr="00E32D87">
              <w:rPr>
                <w:rFonts w:ascii="Times New Roman" w:hAnsi="Times New Roman" w:cs="Times New Roman"/>
                <w:sz w:val="20"/>
              </w:rPr>
              <w:t>alcohol? And</w:t>
            </w:r>
            <w:r w:rsidRPr="00E32D87">
              <w:rPr>
                <w:rFonts w:ascii="Times New Roman" w:hAnsi="Times New Roman" w:cs="Times New Roman"/>
                <w:spacing w:val="-1"/>
                <w:sz w:val="20"/>
              </w:rPr>
              <w:t xml:space="preserve"> </w:t>
            </w:r>
            <w:r w:rsidRPr="00E32D87">
              <w:rPr>
                <w:rFonts w:ascii="Times New Roman" w:hAnsi="Times New Roman" w:cs="Times New Roman"/>
                <w:sz w:val="20"/>
              </w:rPr>
              <w:t>if</w:t>
            </w:r>
            <w:r w:rsidRPr="00E32D87">
              <w:rPr>
                <w:rFonts w:ascii="Times New Roman" w:hAnsi="Times New Roman" w:cs="Times New Roman"/>
                <w:spacing w:val="-1"/>
                <w:sz w:val="20"/>
              </w:rPr>
              <w:t xml:space="preserve"> </w:t>
            </w:r>
            <w:r w:rsidRPr="00E32D87">
              <w:rPr>
                <w:rFonts w:ascii="Times New Roman" w:hAnsi="Times New Roman" w:cs="Times New Roman"/>
                <w:sz w:val="20"/>
              </w:rPr>
              <w:t>so</w:t>
            </w:r>
            <w:r w:rsidRPr="00E32D87">
              <w:rPr>
                <w:rFonts w:ascii="Times New Roman" w:hAnsi="Times New Roman" w:cs="Times New Roman"/>
                <w:spacing w:val="-1"/>
                <w:sz w:val="20"/>
              </w:rPr>
              <w:t xml:space="preserve"> </w:t>
            </w:r>
            <w:r w:rsidRPr="00E32D87">
              <w:rPr>
                <w:rFonts w:ascii="Times New Roman" w:hAnsi="Times New Roman" w:cs="Times New Roman"/>
                <w:sz w:val="20"/>
              </w:rPr>
              <w:t>how</w:t>
            </w:r>
            <w:r w:rsidRPr="00E32D87">
              <w:rPr>
                <w:rFonts w:ascii="Times New Roman" w:hAnsi="Times New Roman" w:cs="Times New Roman"/>
                <w:spacing w:val="-2"/>
                <w:sz w:val="20"/>
              </w:rPr>
              <w:t xml:space="preserve"> </w:t>
            </w:r>
            <w:r w:rsidRPr="00E32D87">
              <w:rPr>
                <w:rFonts w:ascii="Times New Roman" w:hAnsi="Times New Roman" w:cs="Times New Roman"/>
                <w:sz w:val="20"/>
              </w:rPr>
              <w:t>frequently.</w:t>
            </w:r>
          </w:p>
        </w:tc>
        <w:tc>
          <w:tcPr>
            <w:tcW w:w="1890" w:type="dxa"/>
            <w:shd w:val="clear" w:color="auto" w:fill="auto"/>
          </w:tcPr>
          <w:p w:rsidR="00E32D87" w:rsidRPr="00E32D87" w:rsidRDefault="00E32D87" w:rsidP="00D6772B">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E32D87" w:rsidRPr="002128E1" w:rsidTr="00D6772B">
        <w:tc>
          <w:tcPr>
            <w:tcW w:w="9090" w:type="dxa"/>
            <w:shd w:val="clear" w:color="auto" w:fill="auto"/>
          </w:tcPr>
          <w:p w:rsidR="00E32D87" w:rsidRPr="00E32D87" w:rsidRDefault="00E32D87" w:rsidP="00E32D87">
            <w:pPr>
              <w:pStyle w:val="ListParagraph"/>
              <w:numPr>
                <w:ilvl w:val="0"/>
                <w:numId w:val="36"/>
              </w:numPr>
              <w:ind w:left="342"/>
              <w:rPr>
                <w:rFonts w:ascii="Times New Roman" w:hAnsi="Times New Roman" w:cs="Times New Roman"/>
                <w:sz w:val="20"/>
              </w:rPr>
            </w:pPr>
            <w:r>
              <w:rPr>
                <w:rFonts w:ascii="Times New Roman" w:hAnsi="Times New Roman" w:cs="Times New Roman"/>
                <w:sz w:val="20"/>
              </w:rPr>
              <w:t xml:space="preserve"> </w:t>
            </w:r>
            <w:r w:rsidRPr="00E32D87">
              <w:rPr>
                <w:rFonts w:ascii="Times New Roman" w:hAnsi="Times New Roman" w:cs="Times New Roman"/>
                <w:sz w:val="20"/>
              </w:rPr>
              <w:t>Are you</w:t>
            </w:r>
            <w:r w:rsidRPr="00E32D87">
              <w:rPr>
                <w:rFonts w:ascii="Times New Roman" w:hAnsi="Times New Roman" w:cs="Times New Roman"/>
                <w:spacing w:val="-2"/>
                <w:sz w:val="20"/>
              </w:rPr>
              <w:t xml:space="preserve"> </w:t>
            </w:r>
            <w:r w:rsidRPr="00E32D87">
              <w:rPr>
                <w:rFonts w:ascii="Times New Roman" w:hAnsi="Times New Roman" w:cs="Times New Roman"/>
                <w:sz w:val="20"/>
              </w:rPr>
              <w:t>currently</w:t>
            </w:r>
            <w:r w:rsidRPr="00E32D87">
              <w:rPr>
                <w:rFonts w:ascii="Times New Roman" w:hAnsi="Times New Roman" w:cs="Times New Roman"/>
                <w:spacing w:val="-1"/>
                <w:sz w:val="20"/>
              </w:rPr>
              <w:t xml:space="preserve"> </w:t>
            </w:r>
            <w:r w:rsidRPr="00E32D87">
              <w:rPr>
                <w:rFonts w:ascii="Times New Roman" w:hAnsi="Times New Roman" w:cs="Times New Roman"/>
                <w:sz w:val="20"/>
              </w:rPr>
              <w:t>using</w:t>
            </w:r>
            <w:r w:rsidRPr="00E32D87">
              <w:rPr>
                <w:rFonts w:ascii="Times New Roman" w:hAnsi="Times New Roman" w:cs="Times New Roman"/>
                <w:spacing w:val="-1"/>
                <w:sz w:val="20"/>
              </w:rPr>
              <w:t xml:space="preserve"> </w:t>
            </w:r>
            <w:r w:rsidRPr="00E32D87">
              <w:rPr>
                <w:rFonts w:ascii="Times New Roman" w:hAnsi="Times New Roman" w:cs="Times New Roman"/>
                <w:sz w:val="20"/>
              </w:rPr>
              <w:t>drugs</w:t>
            </w:r>
            <w:r w:rsidRPr="00E32D87">
              <w:rPr>
                <w:rFonts w:ascii="Times New Roman" w:hAnsi="Times New Roman" w:cs="Times New Roman"/>
                <w:spacing w:val="-2"/>
                <w:sz w:val="20"/>
              </w:rPr>
              <w:t xml:space="preserve"> </w:t>
            </w:r>
            <w:r w:rsidRPr="00E32D87">
              <w:rPr>
                <w:rFonts w:ascii="Times New Roman" w:hAnsi="Times New Roman" w:cs="Times New Roman"/>
                <w:sz w:val="20"/>
              </w:rPr>
              <w:t>illegally?</w:t>
            </w:r>
          </w:p>
        </w:tc>
        <w:tc>
          <w:tcPr>
            <w:tcW w:w="1890" w:type="dxa"/>
            <w:shd w:val="clear" w:color="auto" w:fill="auto"/>
          </w:tcPr>
          <w:p w:rsidR="00E32D87" w:rsidRPr="00E32D87" w:rsidRDefault="00E32D87" w:rsidP="00D6772B">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bl>
    <w:p w:rsidR="00E32D87" w:rsidRPr="00183B3A" w:rsidRDefault="00E32D87" w:rsidP="002F38D4">
      <w:pPr>
        <w:pStyle w:val="BodyText"/>
        <w:spacing w:before="5" w:after="1"/>
        <w:rPr>
          <w:rFonts w:ascii="Times New Roman" w:hAnsi="Times New Roman" w:cs="Times New Roman"/>
          <w:b/>
          <w:sz w:val="1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8"/>
      </w:tblGrid>
      <w:tr w:rsidR="002F38D4" w:rsidRPr="00E32D87" w:rsidTr="00894329">
        <w:trPr>
          <w:trHeight w:val="230"/>
        </w:trPr>
        <w:tc>
          <w:tcPr>
            <w:tcW w:w="10978" w:type="dxa"/>
            <w:shd w:val="clear" w:color="auto" w:fill="B3B3B3"/>
          </w:tcPr>
          <w:p w:rsidR="002F38D4" w:rsidRPr="0077606C" w:rsidRDefault="002F38D4" w:rsidP="0077606C">
            <w:pPr>
              <w:jc w:val="center"/>
              <w:rPr>
                <w:b/>
                <w:sz w:val="20"/>
              </w:rPr>
            </w:pPr>
            <w:r w:rsidRPr="0077606C">
              <w:rPr>
                <w:b/>
                <w:sz w:val="20"/>
              </w:rPr>
              <w:t>GANG ACTIVITY</w:t>
            </w:r>
          </w:p>
        </w:tc>
      </w:tr>
    </w:tbl>
    <w:tbl>
      <w:tblPr>
        <w:tblStyle w:val="TableGrid"/>
        <w:tblW w:w="0" w:type="auto"/>
        <w:tblInd w:w="175" w:type="dxa"/>
        <w:tblLook w:val="04A0" w:firstRow="1" w:lastRow="0" w:firstColumn="1" w:lastColumn="0" w:noHBand="0" w:noVBand="1"/>
      </w:tblPr>
      <w:tblGrid>
        <w:gridCol w:w="9090"/>
        <w:gridCol w:w="1890"/>
      </w:tblGrid>
      <w:tr w:rsidR="002F38D4" w:rsidRPr="00E32D87" w:rsidTr="00894329">
        <w:tc>
          <w:tcPr>
            <w:tcW w:w="9090" w:type="dxa"/>
            <w:shd w:val="clear" w:color="auto" w:fill="auto"/>
          </w:tcPr>
          <w:p w:rsidR="002F38D4" w:rsidRPr="00E32D87" w:rsidRDefault="002F38D4" w:rsidP="00E32D87">
            <w:pPr>
              <w:pStyle w:val="ListParagraph"/>
              <w:numPr>
                <w:ilvl w:val="0"/>
                <w:numId w:val="36"/>
              </w:numPr>
              <w:ind w:left="432" w:hanging="450"/>
              <w:rPr>
                <w:rFonts w:ascii="Times New Roman" w:hAnsi="Times New Roman" w:cs="Times New Roman"/>
                <w:sz w:val="20"/>
              </w:rPr>
            </w:pPr>
            <w:r w:rsidRPr="00E32D87">
              <w:rPr>
                <w:rFonts w:ascii="Times New Roman" w:hAnsi="Times New Roman" w:cs="Times New Roman"/>
                <w:sz w:val="20"/>
              </w:rPr>
              <w:t>Are you or have you ever bee</w:t>
            </w:r>
            <w:r w:rsidR="00E32D87">
              <w:rPr>
                <w:rFonts w:ascii="Times New Roman" w:hAnsi="Times New Roman" w:cs="Times New Roman"/>
                <w:sz w:val="20"/>
              </w:rPr>
              <w:t>n</w:t>
            </w:r>
            <w:r w:rsidRPr="00E32D87">
              <w:rPr>
                <w:rFonts w:ascii="Times New Roman" w:hAnsi="Times New Roman" w:cs="Times New Roman"/>
                <w:sz w:val="20"/>
              </w:rPr>
              <w:t>, a member or associate of a criminal enterprise, street gang, or any other group that advocates violence against individuals because of their race, religion, political affiliation, ethnic origin, nationality, gender, sexual preference, or disability?</w:t>
            </w:r>
          </w:p>
        </w:tc>
        <w:tc>
          <w:tcPr>
            <w:tcW w:w="1890" w:type="dxa"/>
            <w:shd w:val="clear" w:color="auto" w:fill="auto"/>
          </w:tcPr>
          <w:p w:rsidR="002F38D4" w:rsidRPr="00E32D87" w:rsidRDefault="002F38D4" w:rsidP="00E32D87">
            <w:pPr>
              <w:rPr>
                <w:sz w:val="18"/>
                <w:szCs w:val="20"/>
              </w:rPr>
            </w:pPr>
            <w:r w:rsidRPr="00E32D87">
              <w:rPr>
                <w:sz w:val="18"/>
                <w:szCs w:val="20"/>
              </w:rPr>
              <w:t xml:space="preserve">   </w:t>
            </w:r>
            <w:r w:rsidRPr="00E32D87">
              <w:rPr>
                <w:sz w:val="18"/>
                <w:szCs w:val="20"/>
              </w:rPr>
              <w:fldChar w:fldCharType="begin">
                <w:ffData>
                  <w:name w:val="Check5"/>
                  <w:enabled/>
                  <w:calcOnExit w:val="0"/>
                  <w:checkBox>
                    <w:sizeAuto/>
                    <w:default w:val="0"/>
                  </w:checkBox>
                </w:ffData>
              </w:fldChar>
            </w:r>
            <w:r w:rsidRPr="00E32D87">
              <w:rPr>
                <w:sz w:val="18"/>
                <w:szCs w:val="20"/>
              </w:rPr>
              <w:instrText xml:space="preserve"> FORMCHECKBOX </w:instrText>
            </w:r>
            <w:r w:rsidR="00A71B33">
              <w:rPr>
                <w:sz w:val="18"/>
                <w:szCs w:val="20"/>
              </w:rPr>
            </w:r>
            <w:r w:rsidR="00A71B33">
              <w:rPr>
                <w:sz w:val="18"/>
                <w:szCs w:val="20"/>
              </w:rPr>
              <w:fldChar w:fldCharType="separate"/>
            </w:r>
            <w:r w:rsidRPr="00E32D87">
              <w:rPr>
                <w:sz w:val="18"/>
                <w:szCs w:val="20"/>
              </w:rPr>
              <w:fldChar w:fldCharType="end"/>
            </w:r>
            <w:r w:rsidRPr="00E32D87">
              <w:rPr>
                <w:sz w:val="18"/>
                <w:szCs w:val="20"/>
              </w:rPr>
              <w:t xml:space="preserve">YES          </w:t>
            </w:r>
            <w:r w:rsidRPr="00E32D87">
              <w:rPr>
                <w:sz w:val="18"/>
                <w:szCs w:val="20"/>
              </w:rPr>
              <w:fldChar w:fldCharType="begin">
                <w:ffData>
                  <w:name w:val="Check5"/>
                  <w:enabled/>
                  <w:calcOnExit w:val="0"/>
                  <w:checkBox>
                    <w:sizeAuto/>
                    <w:default w:val="0"/>
                  </w:checkBox>
                </w:ffData>
              </w:fldChar>
            </w:r>
            <w:r w:rsidRPr="00E32D87">
              <w:rPr>
                <w:sz w:val="18"/>
                <w:szCs w:val="20"/>
              </w:rPr>
              <w:instrText xml:space="preserve"> FORMCHECKBOX </w:instrText>
            </w:r>
            <w:r w:rsidR="00A71B33">
              <w:rPr>
                <w:sz w:val="18"/>
                <w:szCs w:val="20"/>
              </w:rPr>
            </w:r>
            <w:r w:rsidR="00A71B33">
              <w:rPr>
                <w:sz w:val="18"/>
                <w:szCs w:val="20"/>
              </w:rPr>
              <w:fldChar w:fldCharType="separate"/>
            </w:r>
            <w:r w:rsidRPr="00E32D87">
              <w:rPr>
                <w:sz w:val="18"/>
                <w:szCs w:val="20"/>
              </w:rPr>
              <w:fldChar w:fldCharType="end"/>
            </w:r>
            <w:r w:rsidRPr="00E32D87">
              <w:rPr>
                <w:sz w:val="18"/>
                <w:szCs w:val="20"/>
              </w:rPr>
              <w:t>NO</w:t>
            </w:r>
          </w:p>
        </w:tc>
      </w:tr>
      <w:tr w:rsidR="002F38D4" w:rsidRPr="002128E1" w:rsidTr="00894329">
        <w:tc>
          <w:tcPr>
            <w:tcW w:w="9090" w:type="dxa"/>
            <w:shd w:val="clear" w:color="auto" w:fill="auto"/>
          </w:tcPr>
          <w:p w:rsidR="002F38D4" w:rsidRPr="00E32D87" w:rsidRDefault="002F38D4" w:rsidP="00E32D87">
            <w:pPr>
              <w:pStyle w:val="ListParagraph"/>
              <w:numPr>
                <w:ilvl w:val="0"/>
                <w:numId w:val="36"/>
              </w:numPr>
              <w:ind w:left="432" w:hanging="450"/>
              <w:rPr>
                <w:rFonts w:ascii="Times New Roman" w:hAnsi="Times New Roman" w:cs="Times New Roman"/>
                <w:sz w:val="20"/>
              </w:rPr>
            </w:pPr>
            <w:r w:rsidRPr="00E32D87">
              <w:rPr>
                <w:rFonts w:ascii="Times New Roman" w:hAnsi="Times New Roman" w:cs="Times New Roman"/>
                <w:sz w:val="20"/>
              </w:rPr>
              <w:t>Do you have, or have you ever had, a tattoo signifying membership in, or affiliation with, a criminal enterprise, street gang, or any other group that advocates violence against individuals because of their race, religion, political affiliation, ethnic origin, nationality, gender, sexual preference, or disability?</w:t>
            </w:r>
          </w:p>
        </w:tc>
        <w:tc>
          <w:tcPr>
            <w:tcW w:w="1890" w:type="dxa"/>
            <w:shd w:val="clear" w:color="auto" w:fill="auto"/>
          </w:tcPr>
          <w:p w:rsidR="002F38D4" w:rsidRPr="00E32D87" w:rsidRDefault="002F38D4" w:rsidP="00894329">
            <w:pPr>
              <w:pStyle w:val="TableParagraph"/>
              <w:spacing w:before="7"/>
              <w:ind w:left="0"/>
              <w:rPr>
                <w:rFonts w:ascii="Times New Roman" w:hAnsi="Times New Roman" w:cs="Times New Roman"/>
                <w:sz w:val="18"/>
                <w:szCs w:val="20"/>
              </w:rPr>
            </w:pPr>
            <w:r w:rsidRPr="00E32D87">
              <w:rPr>
                <w:rFonts w:ascii="Times New Roman" w:hAnsi="Times New Roman" w:cs="Times New Roman"/>
                <w:sz w:val="18"/>
                <w:szCs w:val="20"/>
              </w:rPr>
              <w:t xml:space="preserve">   </w:t>
            </w:r>
            <w:r w:rsidRPr="00E32D87">
              <w:rPr>
                <w:rFonts w:ascii="Times New Roman" w:hAnsi="Times New Roman" w:cs="Times New Roman"/>
                <w:b/>
                <w:sz w:val="18"/>
                <w:szCs w:val="20"/>
              </w:rPr>
              <w:fldChar w:fldCharType="begin">
                <w:ffData>
                  <w:name w:val="Check5"/>
                  <w:enabled/>
                  <w:calcOnExit w:val="0"/>
                  <w:checkBox>
                    <w:sizeAuto/>
                    <w:default w:val="0"/>
                  </w:checkBox>
                </w:ffData>
              </w:fldChar>
            </w:r>
            <w:r w:rsidRPr="00E32D87">
              <w:rPr>
                <w:rFonts w:ascii="Times New Roman" w:hAnsi="Times New Roman" w:cs="Times New Roman"/>
                <w:b/>
                <w:sz w:val="18"/>
                <w:szCs w:val="20"/>
              </w:rPr>
              <w:instrText xml:space="preserve"> FORMCHECKBOX </w:instrText>
            </w:r>
            <w:r w:rsidR="00A71B33">
              <w:rPr>
                <w:rFonts w:ascii="Times New Roman" w:hAnsi="Times New Roman" w:cs="Times New Roman"/>
                <w:b/>
                <w:sz w:val="18"/>
                <w:szCs w:val="20"/>
              </w:rPr>
            </w:r>
            <w:r w:rsidR="00A71B33">
              <w:rPr>
                <w:rFonts w:ascii="Times New Roman" w:hAnsi="Times New Roman" w:cs="Times New Roman"/>
                <w:b/>
                <w:sz w:val="18"/>
                <w:szCs w:val="20"/>
              </w:rPr>
              <w:fldChar w:fldCharType="separate"/>
            </w:r>
            <w:r w:rsidRPr="00E32D87">
              <w:rPr>
                <w:rFonts w:ascii="Times New Roman" w:hAnsi="Times New Roman" w:cs="Times New Roman"/>
                <w:b/>
                <w:sz w:val="18"/>
                <w:szCs w:val="20"/>
              </w:rPr>
              <w:fldChar w:fldCharType="end"/>
            </w:r>
            <w:r w:rsidRPr="00E32D87">
              <w:rPr>
                <w:rFonts w:ascii="Times New Roman" w:hAnsi="Times New Roman" w:cs="Times New Roman"/>
                <w:sz w:val="18"/>
                <w:szCs w:val="20"/>
              </w:rPr>
              <w:t xml:space="preserve">YES          </w:t>
            </w:r>
            <w:r w:rsidRPr="00E32D87">
              <w:rPr>
                <w:rFonts w:ascii="Times New Roman" w:hAnsi="Times New Roman" w:cs="Times New Roman"/>
                <w:b/>
                <w:sz w:val="18"/>
                <w:szCs w:val="20"/>
              </w:rPr>
              <w:fldChar w:fldCharType="begin">
                <w:ffData>
                  <w:name w:val="Check5"/>
                  <w:enabled/>
                  <w:calcOnExit w:val="0"/>
                  <w:checkBox>
                    <w:sizeAuto/>
                    <w:default w:val="0"/>
                  </w:checkBox>
                </w:ffData>
              </w:fldChar>
            </w:r>
            <w:r w:rsidRPr="00E32D87">
              <w:rPr>
                <w:rFonts w:ascii="Times New Roman" w:hAnsi="Times New Roman" w:cs="Times New Roman"/>
                <w:b/>
                <w:sz w:val="18"/>
                <w:szCs w:val="20"/>
              </w:rPr>
              <w:instrText xml:space="preserve"> FORMCHECKBOX </w:instrText>
            </w:r>
            <w:r w:rsidR="00A71B33">
              <w:rPr>
                <w:rFonts w:ascii="Times New Roman" w:hAnsi="Times New Roman" w:cs="Times New Roman"/>
                <w:b/>
                <w:sz w:val="18"/>
                <w:szCs w:val="20"/>
              </w:rPr>
            </w:r>
            <w:r w:rsidR="00A71B33">
              <w:rPr>
                <w:rFonts w:ascii="Times New Roman" w:hAnsi="Times New Roman" w:cs="Times New Roman"/>
                <w:b/>
                <w:sz w:val="18"/>
                <w:szCs w:val="20"/>
              </w:rPr>
              <w:fldChar w:fldCharType="separate"/>
            </w:r>
            <w:r w:rsidRPr="00E32D87">
              <w:rPr>
                <w:rFonts w:ascii="Times New Roman" w:hAnsi="Times New Roman" w:cs="Times New Roman"/>
                <w:b/>
                <w:sz w:val="18"/>
                <w:szCs w:val="20"/>
              </w:rPr>
              <w:fldChar w:fldCharType="end"/>
            </w:r>
            <w:r w:rsidRPr="00E32D87">
              <w:rPr>
                <w:rFonts w:ascii="Times New Roman" w:hAnsi="Times New Roman" w:cs="Times New Roman"/>
                <w:sz w:val="18"/>
                <w:szCs w:val="20"/>
              </w:rPr>
              <w:t>NO</w:t>
            </w:r>
          </w:p>
        </w:tc>
      </w:tr>
    </w:tbl>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9"/>
        <w:gridCol w:w="5489"/>
      </w:tblGrid>
      <w:tr w:rsidR="00961540" w:rsidRPr="00E32D87" w:rsidTr="00FF2F34">
        <w:trPr>
          <w:trHeight w:val="724"/>
        </w:trPr>
        <w:tc>
          <w:tcPr>
            <w:tcW w:w="10978" w:type="dxa"/>
            <w:gridSpan w:val="2"/>
            <w:shd w:val="clear" w:color="auto" w:fill="B3B3B3"/>
          </w:tcPr>
          <w:p w:rsidR="00961540" w:rsidRPr="00E32D87" w:rsidRDefault="00961540" w:rsidP="00FF2F34">
            <w:pPr>
              <w:jc w:val="center"/>
              <w:rPr>
                <w:b/>
              </w:rPr>
            </w:pPr>
            <w:r w:rsidRPr="00E32D87">
              <w:rPr>
                <w:b/>
              </w:rPr>
              <w:lastRenderedPageBreak/>
              <w:t>DRUG USE</w:t>
            </w:r>
          </w:p>
          <w:p w:rsidR="00961540" w:rsidRPr="00E32D87" w:rsidRDefault="00961540" w:rsidP="00FF2F34">
            <w:pPr>
              <w:rPr>
                <w:sz w:val="20"/>
              </w:rPr>
            </w:pPr>
            <w:r w:rsidRPr="00183B3A">
              <w:rPr>
                <w:sz w:val="22"/>
              </w:rPr>
              <w:t>Questions about your current and past recreational drug use.  This covers the use of any drug, including the unauthorized use of prescription drugs.  You answers should include, but not limited to, your use of any of the following drugs.</w:t>
            </w:r>
          </w:p>
        </w:tc>
      </w:tr>
      <w:tr w:rsidR="00961540" w:rsidRPr="00E32D87" w:rsidTr="00FF2F34">
        <w:trPr>
          <w:trHeight w:val="1046"/>
        </w:trPr>
        <w:tc>
          <w:tcPr>
            <w:tcW w:w="5489" w:type="dxa"/>
            <w:shd w:val="clear" w:color="auto" w:fill="B3B3B3"/>
          </w:tcPr>
          <w:p w:rsidR="00961540" w:rsidRPr="00E32D87" w:rsidRDefault="00961540" w:rsidP="00FF2F34">
            <w:pPr>
              <w:rPr>
                <w:sz w:val="20"/>
              </w:rPr>
            </w:pPr>
            <w:r w:rsidRPr="00E32D87">
              <w:rPr>
                <w:sz w:val="20"/>
              </w:rPr>
              <w:t xml:space="preserve">Amphetamines/Methamphetamine (Uppers, Speed, Crank, etc.)           Barbiturates (Downers)                                                                          </w:t>
            </w:r>
          </w:p>
          <w:p w:rsidR="00961540" w:rsidRPr="00E32D87" w:rsidRDefault="00961540" w:rsidP="00FF2F34">
            <w:pPr>
              <w:rPr>
                <w:sz w:val="20"/>
              </w:rPr>
            </w:pPr>
            <w:r w:rsidRPr="00E32D87">
              <w:rPr>
                <w:sz w:val="20"/>
              </w:rPr>
              <w:t xml:space="preserve">Cocaine/Crack/Cocaine                                                                           </w:t>
            </w:r>
          </w:p>
          <w:p w:rsidR="00961540" w:rsidRPr="00E32D87" w:rsidRDefault="00961540" w:rsidP="00FF2F34">
            <w:pPr>
              <w:rPr>
                <w:sz w:val="20"/>
              </w:rPr>
            </w:pPr>
            <w:r w:rsidRPr="00E32D87">
              <w:rPr>
                <w:sz w:val="20"/>
              </w:rPr>
              <w:t xml:space="preserve">Designer Drugs (Ecstasy, Synthetic Heroin, etc.) </w:t>
            </w:r>
          </w:p>
          <w:p w:rsidR="00961540" w:rsidRPr="00E32D87" w:rsidRDefault="00961540" w:rsidP="00FF2F34">
            <w:pPr>
              <w:rPr>
                <w:sz w:val="20"/>
              </w:rPr>
            </w:pPr>
            <w:r w:rsidRPr="00E32D87">
              <w:rPr>
                <w:sz w:val="20"/>
              </w:rPr>
              <w:t>GHB (Date Rape Drug)</w:t>
            </w:r>
          </w:p>
          <w:p w:rsidR="00961540" w:rsidRPr="00E32D87" w:rsidRDefault="00961540" w:rsidP="00FF2F34">
            <w:pPr>
              <w:rPr>
                <w:sz w:val="20"/>
              </w:rPr>
            </w:pPr>
            <w:r w:rsidRPr="00E32D87">
              <w:rPr>
                <w:sz w:val="20"/>
              </w:rPr>
              <w:t xml:space="preserve">Glue                                                                                                         </w:t>
            </w:r>
          </w:p>
          <w:p w:rsidR="00961540" w:rsidRPr="00E32D87" w:rsidRDefault="00961540" w:rsidP="00FF2F34">
            <w:pPr>
              <w:rPr>
                <w:sz w:val="20"/>
              </w:rPr>
            </w:pPr>
            <w:r w:rsidRPr="00E32D87">
              <w:rPr>
                <w:sz w:val="20"/>
              </w:rPr>
              <w:t>Hallucinogens (Peyote, LSD, Mushrooms)</w:t>
            </w:r>
          </w:p>
          <w:p w:rsidR="00961540" w:rsidRPr="00E32D87" w:rsidRDefault="00961540" w:rsidP="00FF2F34">
            <w:pPr>
              <w:rPr>
                <w:sz w:val="20"/>
              </w:rPr>
            </w:pPr>
            <w:r w:rsidRPr="00E32D87">
              <w:rPr>
                <w:sz w:val="20"/>
              </w:rPr>
              <w:t>Hashish/Hashish Oil</w:t>
            </w:r>
          </w:p>
        </w:tc>
        <w:tc>
          <w:tcPr>
            <w:tcW w:w="5489" w:type="dxa"/>
            <w:shd w:val="clear" w:color="auto" w:fill="B3B3B3"/>
          </w:tcPr>
          <w:p w:rsidR="00961540" w:rsidRPr="00E32D87" w:rsidRDefault="00961540" w:rsidP="00FF2F34">
            <w:pPr>
              <w:rPr>
                <w:sz w:val="20"/>
              </w:rPr>
            </w:pPr>
            <w:r w:rsidRPr="00E32D87">
              <w:rPr>
                <w:sz w:val="20"/>
              </w:rPr>
              <w:t>Heroin/Opium</w:t>
            </w:r>
          </w:p>
          <w:p w:rsidR="00961540" w:rsidRPr="00E32D87" w:rsidRDefault="00961540" w:rsidP="00FF2F34">
            <w:pPr>
              <w:rPr>
                <w:sz w:val="20"/>
              </w:rPr>
            </w:pPr>
            <w:r w:rsidRPr="00E32D87">
              <w:rPr>
                <w:sz w:val="20"/>
              </w:rPr>
              <w:t>Marijuana</w:t>
            </w:r>
          </w:p>
          <w:p w:rsidR="00961540" w:rsidRPr="00E32D87" w:rsidRDefault="00961540" w:rsidP="00FF2F34">
            <w:pPr>
              <w:rPr>
                <w:sz w:val="20"/>
              </w:rPr>
            </w:pPr>
            <w:r w:rsidRPr="00E32D87">
              <w:rPr>
                <w:sz w:val="20"/>
              </w:rPr>
              <w:t>Mescaline</w:t>
            </w:r>
          </w:p>
          <w:p w:rsidR="00961540" w:rsidRPr="00E32D87" w:rsidRDefault="00961540" w:rsidP="00FF2F34">
            <w:pPr>
              <w:rPr>
                <w:sz w:val="20"/>
              </w:rPr>
            </w:pPr>
            <w:r w:rsidRPr="00E32D87">
              <w:rPr>
                <w:sz w:val="20"/>
              </w:rPr>
              <w:t>Morphine</w:t>
            </w:r>
          </w:p>
          <w:p w:rsidR="00961540" w:rsidRPr="00E32D87" w:rsidRDefault="00961540" w:rsidP="00FF2F34">
            <w:pPr>
              <w:rPr>
                <w:sz w:val="20"/>
              </w:rPr>
            </w:pPr>
            <w:r w:rsidRPr="00E32D87">
              <w:rPr>
                <w:sz w:val="20"/>
              </w:rPr>
              <w:t xml:space="preserve">PCP  </w:t>
            </w:r>
          </w:p>
          <w:p w:rsidR="00961540" w:rsidRPr="00E32D87" w:rsidRDefault="00961540" w:rsidP="00FF2F34">
            <w:pPr>
              <w:rPr>
                <w:sz w:val="20"/>
              </w:rPr>
            </w:pPr>
            <w:r w:rsidRPr="00E32D87">
              <w:rPr>
                <w:sz w:val="20"/>
              </w:rPr>
              <w:t>Quaaludes</w:t>
            </w:r>
          </w:p>
          <w:p w:rsidR="00961540" w:rsidRPr="00E32D87" w:rsidRDefault="00961540" w:rsidP="00FF2F34">
            <w:pPr>
              <w:rPr>
                <w:sz w:val="20"/>
              </w:rPr>
            </w:pPr>
            <w:r w:rsidRPr="00E32D87">
              <w:rPr>
                <w:sz w:val="20"/>
              </w:rPr>
              <w:t>Steroids</w:t>
            </w:r>
          </w:p>
          <w:p w:rsidR="00961540" w:rsidRPr="00E32D87" w:rsidRDefault="00961540" w:rsidP="00FF2F34">
            <w:pPr>
              <w:rPr>
                <w:sz w:val="20"/>
              </w:rPr>
            </w:pPr>
            <w:r w:rsidRPr="00E32D87">
              <w:rPr>
                <w:sz w:val="20"/>
              </w:rPr>
              <w:t>Tetrahydrocannabinol (THC)</w:t>
            </w:r>
          </w:p>
        </w:tc>
      </w:tr>
    </w:tbl>
    <w:tbl>
      <w:tblPr>
        <w:tblStyle w:val="TableGrid"/>
        <w:tblW w:w="0" w:type="auto"/>
        <w:tblInd w:w="175" w:type="dxa"/>
        <w:tblLook w:val="04A0" w:firstRow="1" w:lastRow="0" w:firstColumn="1" w:lastColumn="0" w:noHBand="0" w:noVBand="1"/>
      </w:tblPr>
      <w:tblGrid>
        <w:gridCol w:w="9090"/>
        <w:gridCol w:w="1890"/>
      </w:tblGrid>
      <w:tr w:rsidR="00961540" w:rsidRPr="00E32D87" w:rsidTr="006916CD">
        <w:tc>
          <w:tcPr>
            <w:tcW w:w="9090" w:type="dxa"/>
            <w:shd w:val="clear" w:color="auto" w:fill="auto"/>
          </w:tcPr>
          <w:p w:rsidR="00961540" w:rsidRPr="00E32D87" w:rsidRDefault="00961540" w:rsidP="00FF2F34">
            <w:pPr>
              <w:pStyle w:val="ListParagraph"/>
              <w:numPr>
                <w:ilvl w:val="0"/>
                <w:numId w:val="36"/>
              </w:numPr>
              <w:ind w:left="432" w:hanging="432"/>
              <w:rPr>
                <w:rFonts w:ascii="Times New Roman" w:hAnsi="Times New Roman" w:cs="Times New Roman"/>
                <w:sz w:val="20"/>
              </w:rPr>
            </w:pPr>
            <w:r w:rsidRPr="00E32D87">
              <w:rPr>
                <w:rFonts w:ascii="Times New Roman" w:hAnsi="Times New Roman" w:cs="Times New Roman"/>
                <w:sz w:val="20"/>
              </w:rPr>
              <w:t>Within the past three years, have you used any non-prescribed drug(s) as indicated above or unauthorized prescription drugs?</w:t>
            </w:r>
          </w:p>
        </w:tc>
        <w:tc>
          <w:tcPr>
            <w:tcW w:w="1890" w:type="dxa"/>
            <w:shd w:val="clear" w:color="auto" w:fill="auto"/>
          </w:tcPr>
          <w:p w:rsidR="00961540" w:rsidRPr="00E32D87" w:rsidRDefault="00961540" w:rsidP="00FF2F34">
            <w:pPr>
              <w:rPr>
                <w:sz w:val="18"/>
              </w:rPr>
            </w:pPr>
            <w:r w:rsidRPr="00E32D87">
              <w:rPr>
                <w:sz w:val="18"/>
              </w:rPr>
              <w:t xml:space="preserve">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 xml:space="preserve">YES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NO</w:t>
            </w:r>
          </w:p>
        </w:tc>
      </w:tr>
      <w:tr w:rsidR="00961540" w:rsidRPr="00E32D87" w:rsidTr="006916CD">
        <w:tc>
          <w:tcPr>
            <w:tcW w:w="9090" w:type="dxa"/>
            <w:shd w:val="clear" w:color="auto" w:fill="auto"/>
          </w:tcPr>
          <w:p w:rsidR="00961540" w:rsidRPr="00E32D87" w:rsidRDefault="00961540" w:rsidP="00FF2F34">
            <w:pPr>
              <w:pStyle w:val="ListParagraph"/>
              <w:numPr>
                <w:ilvl w:val="0"/>
                <w:numId w:val="36"/>
              </w:numPr>
              <w:ind w:left="432" w:hanging="432"/>
              <w:rPr>
                <w:rFonts w:ascii="Times New Roman" w:hAnsi="Times New Roman" w:cs="Times New Roman"/>
                <w:sz w:val="20"/>
              </w:rPr>
            </w:pPr>
            <w:r w:rsidRPr="00E32D87">
              <w:rPr>
                <w:rFonts w:ascii="Times New Roman" w:hAnsi="Times New Roman" w:cs="Times New Roman"/>
                <w:sz w:val="20"/>
              </w:rPr>
              <w:t>Prior to the past three years, have you used any drug recreationally?</w:t>
            </w:r>
          </w:p>
        </w:tc>
        <w:tc>
          <w:tcPr>
            <w:tcW w:w="1890" w:type="dxa"/>
            <w:shd w:val="clear" w:color="auto" w:fill="auto"/>
          </w:tcPr>
          <w:p w:rsidR="00961540" w:rsidRPr="00E32D87" w:rsidRDefault="00961540" w:rsidP="00FF2F34">
            <w:pPr>
              <w:rPr>
                <w:sz w:val="18"/>
              </w:rPr>
            </w:pPr>
            <w:r w:rsidRPr="00E32D87">
              <w:rPr>
                <w:sz w:val="18"/>
              </w:rPr>
              <w:t xml:space="preserve">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 xml:space="preserve">YES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NO</w:t>
            </w:r>
          </w:p>
        </w:tc>
      </w:tr>
      <w:tr w:rsidR="00961540" w:rsidRPr="00E32D87" w:rsidTr="006916CD">
        <w:tc>
          <w:tcPr>
            <w:tcW w:w="9090" w:type="dxa"/>
            <w:shd w:val="clear" w:color="auto" w:fill="auto"/>
          </w:tcPr>
          <w:p w:rsidR="00961540" w:rsidRPr="00E32D87" w:rsidRDefault="00961540" w:rsidP="00FF2F34">
            <w:pPr>
              <w:pStyle w:val="ListParagraph"/>
              <w:numPr>
                <w:ilvl w:val="0"/>
                <w:numId w:val="36"/>
              </w:numPr>
              <w:ind w:left="432" w:hanging="432"/>
              <w:rPr>
                <w:rFonts w:ascii="Times New Roman" w:hAnsi="Times New Roman" w:cs="Times New Roman"/>
                <w:sz w:val="20"/>
              </w:rPr>
            </w:pPr>
            <w:r w:rsidRPr="00E32D87">
              <w:rPr>
                <w:rFonts w:ascii="Times New Roman" w:hAnsi="Times New Roman" w:cs="Times New Roman"/>
                <w:sz w:val="20"/>
              </w:rPr>
              <w:t>Prior to the past three years, have you tried or used one or more drugs listed above, but only under limited circumstances (for example: experimentation, at parties, concerts, special events, etc.)?</w:t>
            </w:r>
          </w:p>
        </w:tc>
        <w:tc>
          <w:tcPr>
            <w:tcW w:w="1890" w:type="dxa"/>
            <w:shd w:val="clear" w:color="auto" w:fill="auto"/>
          </w:tcPr>
          <w:p w:rsidR="00961540" w:rsidRPr="00E32D87" w:rsidRDefault="00961540" w:rsidP="00FF2F34">
            <w:pPr>
              <w:rPr>
                <w:sz w:val="18"/>
              </w:rPr>
            </w:pPr>
            <w:r w:rsidRPr="00E32D87">
              <w:rPr>
                <w:sz w:val="18"/>
              </w:rPr>
              <w:t xml:space="preserve">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 xml:space="preserve">YES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NO</w:t>
            </w:r>
          </w:p>
        </w:tc>
      </w:tr>
      <w:tr w:rsidR="00961540" w:rsidRPr="00E32D87" w:rsidTr="006916CD">
        <w:trPr>
          <w:trHeight w:val="544"/>
        </w:trPr>
        <w:tc>
          <w:tcPr>
            <w:tcW w:w="9090" w:type="dxa"/>
            <w:shd w:val="clear" w:color="auto" w:fill="auto"/>
          </w:tcPr>
          <w:p w:rsidR="00961540" w:rsidRPr="00E32D87" w:rsidRDefault="00961540" w:rsidP="00FF2F34">
            <w:pPr>
              <w:pStyle w:val="ListParagraph"/>
              <w:numPr>
                <w:ilvl w:val="0"/>
                <w:numId w:val="36"/>
              </w:numPr>
              <w:ind w:left="432" w:hanging="450"/>
              <w:rPr>
                <w:rFonts w:ascii="Times New Roman" w:hAnsi="Times New Roman" w:cs="Times New Roman"/>
                <w:sz w:val="20"/>
              </w:rPr>
            </w:pPr>
            <w:r w:rsidRPr="00E32D87">
              <w:rPr>
                <w:rFonts w:ascii="Times New Roman" w:hAnsi="Times New Roman" w:cs="Times New Roman"/>
                <w:sz w:val="20"/>
              </w:rPr>
              <w:t>Have you ever engaged in any of the activities listed below for drugs, narcotics, or illegal substances- including marijuana? (Check all that apply)</w:t>
            </w:r>
          </w:p>
          <w:p w:rsidR="00961540" w:rsidRPr="00E32D87" w:rsidRDefault="00961540" w:rsidP="00FF2F34">
            <w:pPr>
              <w:rPr>
                <w:sz w:val="20"/>
              </w:rPr>
            </w:pPr>
            <w:r w:rsidRPr="00E32D87">
              <w:rPr>
                <w:sz w:val="20"/>
              </w:rPr>
              <w:t xml:space="preserve">      </w:t>
            </w:r>
            <w:r>
              <w:rPr>
                <w:sz w:val="20"/>
              </w:rPr>
              <w:t xml:space="preserve">  </w:t>
            </w:r>
            <w:r w:rsidRPr="00E32D87">
              <w:rPr>
                <w:sz w:val="20"/>
              </w:rPr>
              <w:fldChar w:fldCharType="begin">
                <w:ffData>
                  <w:name w:val="Check4"/>
                  <w:enabled/>
                  <w:calcOnExit w:val="0"/>
                  <w:checkBox>
                    <w:sizeAuto/>
                    <w:default w:val="0"/>
                  </w:checkBox>
                </w:ffData>
              </w:fldChar>
            </w:r>
            <w:bookmarkStart w:id="2" w:name="Check4"/>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bookmarkEnd w:id="2"/>
            <w:r w:rsidRPr="00E32D87">
              <w:rPr>
                <w:sz w:val="20"/>
              </w:rPr>
              <w:t xml:space="preserve"> Sold                                           </w:t>
            </w:r>
            <w:r w:rsidRPr="00E32D87">
              <w:rPr>
                <w:sz w:val="20"/>
              </w:rPr>
              <w:fldChar w:fldCharType="begin">
                <w:ffData>
                  <w:name w:val="Check4"/>
                  <w:enabled/>
                  <w:calcOnExit w:val="0"/>
                  <w:checkBox>
                    <w:sizeAuto/>
                    <w:default w:val="0"/>
                  </w:checkBox>
                </w:ffData>
              </w:fldChar>
            </w:r>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r w:rsidRPr="00E32D87">
              <w:rPr>
                <w:sz w:val="20"/>
              </w:rPr>
              <w:t xml:space="preserve"> Manufactured                       </w:t>
            </w:r>
            <w:r w:rsidRPr="00E32D87">
              <w:rPr>
                <w:sz w:val="20"/>
              </w:rPr>
              <w:fldChar w:fldCharType="begin">
                <w:ffData>
                  <w:name w:val="Check4"/>
                  <w:enabled/>
                  <w:calcOnExit w:val="0"/>
                  <w:checkBox>
                    <w:sizeAuto/>
                    <w:default w:val="0"/>
                  </w:checkBox>
                </w:ffData>
              </w:fldChar>
            </w:r>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r w:rsidRPr="00E32D87">
              <w:rPr>
                <w:sz w:val="20"/>
              </w:rPr>
              <w:t xml:space="preserve"> Purchased  </w:t>
            </w:r>
          </w:p>
          <w:p w:rsidR="00961540" w:rsidRPr="00E32D87" w:rsidRDefault="00961540" w:rsidP="00FF2F34">
            <w:pPr>
              <w:rPr>
                <w:sz w:val="20"/>
              </w:rPr>
            </w:pPr>
            <w:r w:rsidRPr="00E32D87">
              <w:rPr>
                <w:sz w:val="20"/>
              </w:rPr>
              <w:t xml:space="preserve">      </w:t>
            </w:r>
            <w:r>
              <w:rPr>
                <w:sz w:val="20"/>
              </w:rPr>
              <w:t xml:space="preserve">  </w:t>
            </w:r>
            <w:r w:rsidRPr="00E32D87">
              <w:rPr>
                <w:sz w:val="20"/>
              </w:rPr>
              <w:fldChar w:fldCharType="begin">
                <w:ffData>
                  <w:name w:val="Check4"/>
                  <w:enabled/>
                  <w:calcOnExit w:val="0"/>
                  <w:checkBox>
                    <w:sizeAuto/>
                    <w:default w:val="0"/>
                  </w:checkBox>
                </w:ffData>
              </w:fldChar>
            </w:r>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r w:rsidRPr="00E32D87">
              <w:rPr>
                <w:sz w:val="20"/>
              </w:rPr>
              <w:t xml:space="preserve"> Furnished                                  </w:t>
            </w:r>
            <w:r w:rsidRPr="00E32D87">
              <w:rPr>
                <w:sz w:val="20"/>
              </w:rPr>
              <w:fldChar w:fldCharType="begin">
                <w:ffData>
                  <w:name w:val="Check4"/>
                  <w:enabled/>
                  <w:calcOnExit w:val="0"/>
                  <w:checkBox>
                    <w:sizeAuto/>
                    <w:default w:val="0"/>
                  </w:checkBox>
                </w:ffData>
              </w:fldChar>
            </w:r>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r w:rsidRPr="00E32D87">
              <w:rPr>
                <w:sz w:val="20"/>
              </w:rPr>
              <w:t xml:space="preserve"> Cultivated                             </w:t>
            </w:r>
            <w:r w:rsidRPr="00E32D87">
              <w:rPr>
                <w:sz w:val="20"/>
              </w:rPr>
              <w:fldChar w:fldCharType="begin">
                <w:ffData>
                  <w:name w:val="Check4"/>
                  <w:enabled/>
                  <w:calcOnExit w:val="0"/>
                  <w:checkBox>
                    <w:sizeAuto/>
                    <w:default w:val="0"/>
                  </w:checkBox>
                </w:ffData>
              </w:fldChar>
            </w:r>
            <w:r w:rsidRPr="00E32D87">
              <w:rPr>
                <w:sz w:val="20"/>
              </w:rPr>
              <w:instrText xml:space="preserve"> FORMCHECKBOX </w:instrText>
            </w:r>
            <w:r w:rsidR="00A71B33">
              <w:rPr>
                <w:sz w:val="20"/>
              </w:rPr>
            </w:r>
            <w:r w:rsidR="00A71B33">
              <w:rPr>
                <w:sz w:val="20"/>
              </w:rPr>
              <w:fldChar w:fldCharType="separate"/>
            </w:r>
            <w:r w:rsidRPr="00E32D87">
              <w:rPr>
                <w:sz w:val="20"/>
              </w:rPr>
              <w:fldChar w:fldCharType="end"/>
            </w:r>
            <w:r w:rsidRPr="00E32D87">
              <w:rPr>
                <w:sz w:val="20"/>
              </w:rPr>
              <w:t xml:space="preserve"> Carried or held for another</w:t>
            </w:r>
          </w:p>
        </w:tc>
        <w:tc>
          <w:tcPr>
            <w:tcW w:w="1890" w:type="dxa"/>
            <w:shd w:val="clear" w:color="auto" w:fill="auto"/>
          </w:tcPr>
          <w:p w:rsidR="00961540" w:rsidRPr="00E32D87" w:rsidRDefault="00961540" w:rsidP="00FF2F34">
            <w:pPr>
              <w:rPr>
                <w:sz w:val="18"/>
              </w:rPr>
            </w:pPr>
            <w:r w:rsidRPr="00E32D87">
              <w:rPr>
                <w:sz w:val="18"/>
              </w:rPr>
              <w:t xml:space="preserve">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 xml:space="preserve">YES          </w:t>
            </w:r>
            <w:r w:rsidRPr="00E32D87">
              <w:rPr>
                <w:sz w:val="18"/>
              </w:rPr>
              <w:fldChar w:fldCharType="begin">
                <w:ffData>
                  <w:name w:val="Check5"/>
                  <w:enabled/>
                  <w:calcOnExit w:val="0"/>
                  <w:checkBox>
                    <w:sizeAuto/>
                    <w:default w:val="0"/>
                  </w:checkBox>
                </w:ffData>
              </w:fldChar>
            </w:r>
            <w:r w:rsidRPr="00E32D87">
              <w:rPr>
                <w:sz w:val="18"/>
              </w:rPr>
              <w:instrText xml:space="preserve"> FORMCHECKBOX </w:instrText>
            </w:r>
            <w:r w:rsidR="00A71B33">
              <w:rPr>
                <w:sz w:val="18"/>
              </w:rPr>
            </w:r>
            <w:r w:rsidR="00A71B33">
              <w:rPr>
                <w:sz w:val="18"/>
              </w:rPr>
              <w:fldChar w:fldCharType="separate"/>
            </w:r>
            <w:r w:rsidRPr="00E32D87">
              <w:rPr>
                <w:sz w:val="18"/>
              </w:rPr>
              <w:fldChar w:fldCharType="end"/>
            </w:r>
            <w:r w:rsidRPr="00E32D87">
              <w:rPr>
                <w:sz w:val="18"/>
              </w:rPr>
              <w:t>NO</w:t>
            </w:r>
          </w:p>
        </w:tc>
      </w:tr>
      <w:tr w:rsidR="006916CD" w:rsidRPr="00E32D87" w:rsidTr="006916CD">
        <w:tc>
          <w:tcPr>
            <w:tcW w:w="9090" w:type="dxa"/>
          </w:tcPr>
          <w:p w:rsidR="006916CD" w:rsidRPr="00E32D87" w:rsidRDefault="006916CD" w:rsidP="008167D5">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At any time in your life, have you EVER engaged in selling, cultivating, purchasing, manufacturing, furnishing or</w:t>
            </w:r>
            <w:r w:rsidRPr="00E32D87">
              <w:rPr>
                <w:rFonts w:ascii="Times New Roman" w:hAnsi="Times New Roman" w:cs="Times New Roman"/>
                <w:spacing w:val="-43"/>
                <w:sz w:val="20"/>
              </w:rPr>
              <w:t xml:space="preserve"> </w:t>
            </w:r>
            <w:r w:rsidRPr="00E32D87">
              <w:rPr>
                <w:rFonts w:ascii="Times New Roman" w:hAnsi="Times New Roman" w:cs="Times New Roman"/>
                <w:sz w:val="20"/>
              </w:rPr>
              <w:t>possessing</w:t>
            </w:r>
            <w:r w:rsidRPr="00E32D87">
              <w:rPr>
                <w:rFonts w:ascii="Times New Roman" w:hAnsi="Times New Roman" w:cs="Times New Roman"/>
                <w:spacing w:val="-1"/>
                <w:sz w:val="20"/>
              </w:rPr>
              <w:t xml:space="preserve"> </w:t>
            </w:r>
            <w:r w:rsidRPr="00E32D87">
              <w:rPr>
                <w:rFonts w:ascii="Times New Roman" w:hAnsi="Times New Roman" w:cs="Times New Roman"/>
                <w:sz w:val="20"/>
              </w:rPr>
              <w:t>drugs, narcotics or illegal</w:t>
            </w:r>
            <w:r w:rsidRPr="00E32D87">
              <w:rPr>
                <w:rFonts w:ascii="Times New Roman" w:hAnsi="Times New Roman" w:cs="Times New Roman"/>
                <w:spacing w:val="-1"/>
                <w:sz w:val="20"/>
              </w:rPr>
              <w:t xml:space="preserve"> </w:t>
            </w:r>
            <w:r w:rsidRPr="00E32D87">
              <w:rPr>
                <w:rFonts w:ascii="Times New Roman" w:hAnsi="Times New Roman" w:cs="Times New Roman"/>
                <w:sz w:val="20"/>
              </w:rPr>
              <w:t>substances, including marijuana and</w:t>
            </w:r>
            <w:r w:rsidRPr="00E32D87">
              <w:rPr>
                <w:rFonts w:ascii="Times New Roman" w:hAnsi="Times New Roman" w:cs="Times New Roman"/>
                <w:spacing w:val="-1"/>
                <w:sz w:val="20"/>
              </w:rPr>
              <w:t xml:space="preserve"> </w:t>
            </w:r>
            <w:r w:rsidRPr="00E32D87">
              <w:rPr>
                <w:rFonts w:ascii="Times New Roman" w:hAnsi="Times New Roman" w:cs="Times New Roman"/>
                <w:sz w:val="20"/>
              </w:rPr>
              <w:t>steroids?</w:t>
            </w:r>
          </w:p>
        </w:tc>
        <w:tc>
          <w:tcPr>
            <w:tcW w:w="1890" w:type="dxa"/>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E32D87" w:rsidTr="006916CD">
        <w:tc>
          <w:tcPr>
            <w:tcW w:w="9090" w:type="dxa"/>
          </w:tcPr>
          <w:p w:rsidR="006916CD" w:rsidRPr="00E32D87" w:rsidRDefault="006916CD" w:rsidP="008167D5">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ever</w:t>
            </w:r>
            <w:r w:rsidRPr="00E32D87">
              <w:rPr>
                <w:rFonts w:ascii="Times New Roman" w:hAnsi="Times New Roman" w:cs="Times New Roman"/>
                <w:spacing w:val="-2"/>
                <w:sz w:val="20"/>
              </w:rPr>
              <w:t xml:space="preserve"> </w:t>
            </w:r>
            <w:r w:rsidRPr="00E32D87">
              <w:rPr>
                <w:rFonts w:ascii="Times New Roman" w:hAnsi="Times New Roman" w:cs="Times New Roman"/>
                <w:sz w:val="20"/>
              </w:rPr>
              <w:t>used</w:t>
            </w:r>
            <w:r w:rsidRPr="00E32D87">
              <w:rPr>
                <w:rFonts w:ascii="Times New Roman" w:hAnsi="Times New Roman" w:cs="Times New Roman"/>
                <w:spacing w:val="-1"/>
                <w:sz w:val="20"/>
              </w:rPr>
              <w:t xml:space="preserve"> </w:t>
            </w:r>
            <w:r w:rsidRPr="00E32D87">
              <w:rPr>
                <w:rFonts w:ascii="Times New Roman" w:hAnsi="Times New Roman" w:cs="Times New Roman"/>
                <w:sz w:val="20"/>
              </w:rPr>
              <w:t>marijuana</w:t>
            </w:r>
            <w:r w:rsidRPr="00E32D87">
              <w:rPr>
                <w:rFonts w:ascii="Times New Roman" w:hAnsi="Times New Roman" w:cs="Times New Roman"/>
                <w:spacing w:val="-2"/>
                <w:sz w:val="20"/>
              </w:rPr>
              <w:t xml:space="preserve"> </w:t>
            </w:r>
            <w:r w:rsidRPr="00E32D87">
              <w:rPr>
                <w:rFonts w:ascii="Times New Roman" w:hAnsi="Times New Roman" w:cs="Times New Roman"/>
                <w:sz w:val="20"/>
              </w:rPr>
              <w:t>or</w:t>
            </w:r>
            <w:r w:rsidRPr="00E32D87">
              <w:rPr>
                <w:rFonts w:ascii="Times New Roman" w:hAnsi="Times New Roman" w:cs="Times New Roman"/>
                <w:spacing w:val="-2"/>
                <w:sz w:val="20"/>
              </w:rPr>
              <w:t xml:space="preserve"> </w:t>
            </w:r>
            <w:r w:rsidRPr="00E32D87">
              <w:rPr>
                <w:rFonts w:ascii="Times New Roman" w:hAnsi="Times New Roman" w:cs="Times New Roman"/>
                <w:sz w:val="20"/>
              </w:rPr>
              <w:t>any other</w:t>
            </w:r>
            <w:r w:rsidRPr="00E32D87">
              <w:rPr>
                <w:rFonts w:ascii="Times New Roman" w:hAnsi="Times New Roman" w:cs="Times New Roman"/>
                <w:spacing w:val="-1"/>
                <w:sz w:val="20"/>
              </w:rPr>
              <w:t xml:space="preserve"> </w:t>
            </w:r>
            <w:r w:rsidRPr="00E32D87">
              <w:rPr>
                <w:rFonts w:ascii="Times New Roman" w:hAnsi="Times New Roman" w:cs="Times New Roman"/>
                <w:sz w:val="20"/>
              </w:rPr>
              <w:t>drug</w:t>
            </w:r>
            <w:r w:rsidRPr="00E32D87">
              <w:rPr>
                <w:rFonts w:ascii="Times New Roman" w:hAnsi="Times New Roman" w:cs="Times New Roman"/>
                <w:spacing w:val="-1"/>
                <w:sz w:val="20"/>
              </w:rPr>
              <w:t xml:space="preserve"> </w:t>
            </w:r>
            <w:r w:rsidRPr="00E32D87">
              <w:rPr>
                <w:rFonts w:ascii="Times New Roman" w:hAnsi="Times New Roman" w:cs="Times New Roman"/>
                <w:sz w:val="20"/>
              </w:rPr>
              <w:t>not</w:t>
            </w:r>
            <w:r w:rsidRPr="00E32D87">
              <w:rPr>
                <w:rFonts w:ascii="Times New Roman" w:hAnsi="Times New Roman" w:cs="Times New Roman"/>
                <w:spacing w:val="-2"/>
                <w:sz w:val="20"/>
              </w:rPr>
              <w:t xml:space="preserve"> </w:t>
            </w:r>
            <w:r w:rsidRPr="00E32D87">
              <w:rPr>
                <w:rFonts w:ascii="Times New Roman" w:hAnsi="Times New Roman" w:cs="Times New Roman"/>
                <w:sz w:val="20"/>
              </w:rPr>
              <w:t>prescribed</w:t>
            </w:r>
            <w:r w:rsidRPr="00E32D87">
              <w:rPr>
                <w:rFonts w:ascii="Times New Roman" w:hAnsi="Times New Roman" w:cs="Times New Roman"/>
                <w:spacing w:val="-2"/>
                <w:sz w:val="20"/>
              </w:rPr>
              <w:t xml:space="preserve"> </w:t>
            </w:r>
            <w:r w:rsidRPr="00E32D87">
              <w:rPr>
                <w:rFonts w:ascii="Times New Roman" w:hAnsi="Times New Roman" w:cs="Times New Roman"/>
                <w:sz w:val="20"/>
              </w:rPr>
              <w:t>to</w:t>
            </w:r>
            <w:r w:rsidRPr="00E32D87">
              <w:rPr>
                <w:rFonts w:ascii="Times New Roman" w:hAnsi="Times New Roman" w:cs="Times New Roman"/>
                <w:spacing w:val="1"/>
                <w:sz w:val="20"/>
              </w:rPr>
              <w:t xml:space="preserve"> </w:t>
            </w:r>
            <w:r w:rsidRPr="00E32D87">
              <w:rPr>
                <w:rFonts w:ascii="Times New Roman" w:hAnsi="Times New Roman" w:cs="Times New Roman"/>
                <w:sz w:val="20"/>
              </w:rPr>
              <w:t>you by</w:t>
            </w:r>
            <w:r w:rsidRPr="00E32D87">
              <w:rPr>
                <w:rFonts w:ascii="Times New Roman" w:hAnsi="Times New Roman" w:cs="Times New Roman"/>
                <w:spacing w:val="-2"/>
                <w:sz w:val="20"/>
              </w:rPr>
              <w:t xml:space="preserve"> </w:t>
            </w:r>
            <w:r w:rsidRPr="00E32D87">
              <w:rPr>
                <w:rFonts w:ascii="Times New Roman" w:hAnsi="Times New Roman" w:cs="Times New Roman"/>
                <w:sz w:val="20"/>
              </w:rPr>
              <w:t>a physician?</w:t>
            </w:r>
          </w:p>
        </w:tc>
        <w:tc>
          <w:tcPr>
            <w:tcW w:w="1890" w:type="dxa"/>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6916CD" w:rsidRPr="00E32D87" w:rsidTr="006916CD">
        <w:tc>
          <w:tcPr>
            <w:tcW w:w="9090" w:type="dxa"/>
          </w:tcPr>
          <w:p w:rsidR="006916CD" w:rsidRPr="00E32D87" w:rsidRDefault="006916CD" w:rsidP="008167D5">
            <w:pPr>
              <w:pStyle w:val="ListParagraph"/>
              <w:numPr>
                <w:ilvl w:val="0"/>
                <w:numId w:val="36"/>
              </w:numPr>
              <w:ind w:left="342"/>
              <w:rPr>
                <w:rFonts w:ascii="Times New Roman" w:hAnsi="Times New Roman" w:cs="Times New Roman"/>
                <w:sz w:val="20"/>
              </w:rPr>
            </w:pPr>
            <w:r w:rsidRPr="00E32D87">
              <w:rPr>
                <w:rFonts w:ascii="Times New Roman" w:hAnsi="Times New Roman" w:cs="Times New Roman"/>
                <w:sz w:val="20"/>
              </w:rPr>
              <w:t>Have you</w:t>
            </w:r>
            <w:r w:rsidRPr="00E32D87">
              <w:rPr>
                <w:rFonts w:ascii="Times New Roman" w:hAnsi="Times New Roman" w:cs="Times New Roman"/>
                <w:spacing w:val="-1"/>
                <w:sz w:val="20"/>
              </w:rPr>
              <w:t xml:space="preserve"> </w:t>
            </w:r>
            <w:r w:rsidRPr="00E32D87">
              <w:rPr>
                <w:rFonts w:ascii="Times New Roman" w:hAnsi="Times New Roman" w:cs="Times New Roman"/>
                <w:sz w:val="20"/>
              </w:rPr>
              <w:t>ever</w:t>
            </w:r>
            <w:r w:rsidRPr="00E32D87">
              <w:rPr>
                <w:rFonts w:ascii="Times New Roman" w:hAnsi="Times New Roman" w:cs="Times New Roman"/>
                <w:spacing w:val="-1"/>
                <w:sz w:val="20"/>
              </w:rPr>
              <w:t xml:space="preserve"> </w:t>
            </w:r>
            <w:r w:rsidRPr="00E32D87">
              <w:rPr>
                <w:rFonts w:ascii="Times New Roman" w:hAnsi="Times New Roman" w:cs="Times New Roman"/>
                <w:sz w:val="20"/>
              </w:rPr>
              <w:t>been arrested or</w:t>
            </w:r>
            <w:r w:rsidRPr="00E32D87">
              <w:rPr>
                <w:rFonts w:ascii="Times New Roman" w:hAnsi="Times New Roman" w:cs="Times New Roman"/>
                <w:spacing w:val="-1"/>
                <w:sz w:val="20"/>
              </w:rPr>
              <w:t xml:space="preserve"> </w:t>
            </w:r>
            <w:r w:rsidRPr="00E32D87">
              <w:rPr>
                <w:rFonts w:ascii="Times New Roman" w:hAnsi="Times New Roman" w:cs="Times New Roman"/>
                <w:sz w:val="20"/>
              </w:rPr>
              <w:t>convicted</w:t>
            </w:r>
            <w:r w:rsidRPr="00E32D87">
              <w:rPr>
                <w:rFonts w:ascii="Times New Roman" w:hAnsi="Times New Roman" w:cs="Times New Roman"/>
                <w:spacing w:val="-1"/>
                <w:sz w:val="20"/>
              </w:rPr>
              <w:t xml:space="preserve"> </w:t>
            </w:r>
            <w:r w:rsidRPr="00E32D87">
              <w:rPr>
                <w:rFonts w:ascii="Times New Roman" w:hAnsi="Times New Roman" w:cs="Times New Roman"/>
                <w:sz w:val="20"/>
              </w:rPr>
              <w:t>for</w:t>
            </w:r>
            <w:r w:rsidRPr="00E32D87">
              <w:rPr>
                <w:rFonts w:ascii="Times New Roman" w:hAnsi="Times New Roman" w:cs="Times New Roman"/>
                <w:spacing w:val="-1"/>
                <w:sz w:val="20"/>
              </w:rPr>
              <w:t xml:space="preserve"> </w:t>
            </w:r>
            <w:r w:rsidRPr="00E32D87">
              <w:rPr>
                <w:rFonts w:ascii="Times New Roman" w:hAnsi="Times New Roman" w:cs="Times New Roman"/>
                <w:sz w:val="20"/>
              </w:rPr>
              <w:t>a</w:t>
            </w:r>
            <w:r w:rsidRPr="00E32D87">
              <w:rPr>
                <w:rFonts w:ascii="Times New Roman" w:hAnsi="Times New Roman" w:cs="Times New Roman"/>
                <w:spacing w:val="1"/>
                <w:sz w:val="20"/>
              </w:rPr>
              <w:t xml:space="preserve"> </w:t>
            </w:r>
            <w:r w:rsidRPr="00E32D87">
              <w:rPr>
                <w:rFonts w:ascii="Times New Roman" w:hAnsi="Times New Roman" w:cs="Times New Roman"/>
                <w:sz w:val="20"/>
              </w:rPr>
              <w:t>drug-related</w:t>
            </w:r>
            <w:r w:rsidRPr="00E32D87">
              <w:rPr>
                <w:rFonts w:ascii="Times New Roman" w:hAnsi="Times New Roman" w:cs="Times New Roman"/>
                <w:spacing w:val="-1"/>
                <w:sz w:val="20"/>
              </w:rPr>
              <w:t xml:space="preserve"> </w:t>
            </w:r>
            <w:r w:rsidRPr="00E32D87">
              <w:rPr>
                <w:rFonts w:ascii="Times New Roman" w:hAnsi="Times New Roman" w:cs="Times New Roman"/>
                <w:sz w:val="20"/>
              </w:rPr>
              <w:t>offense?</w:t>
            </w:r>
          </w:p>
        </w:tc>
        <w:tc>
          <w:tcPr>
            <w:tcW w:w="1890" w:type="dxa"/>
          </w:tcPr>
          <w:p w:rsidR="006916CD" w:rsidRPr="00E32D87" w:rsidRDefault="006916CD" w:rsidP="008167D5">
            <w:pPr>
              <w:pStyle w:val="TableParagraph"/>
              <w:spacing w:before="7"/>
              <w:ind w:left="0"/>
              <w:rPr>
                <w:rFonts w:ascii="Times New Roman" w:hAnsi="Times New Roman" w:cs="Times New Roman"/>
                <w:sz w:val="18"/>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bl>
    <w:p w:rsidR="006916CD" w:rsidRPr="00C4158D" w:rsidRDefault="006916CD" w:rsidP="002F38D4">
      <w:pPr>
        <w:pStyle w:val="BodyText"/>
        <w:spacing w:before="5" w:after="1"/>
        <w:rPr>
          <w:rFonts w:ascii="Times New Roman" w:hAnsi="Times New Roman" w:cs="Times New Roman"/>
          <w:b/>
          <w:sz w:val="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9918"/>
      </w:tblGrid>
      <w:tr w:rsidR="00CB3103" w:rsidRPr="00565484" w:rsidTr="00894329">
        <w:trPr>
          <w:trHeight w:val="230"/>
        </w:trPr>
        <w:tc>
          <w:tcPr>
            <w:tcW w:w="11016" w:type="dxa"/>
            <w:gridSpan w:val="2"/>
            <w:shd w:val="clear" w:color="auto" w:fill="B3B3B3"/>
          </w:tcPr>
          <w:p w:rsidR="00CB3103" w:rsidRPr="00347903" w:rsidRDefault="00CB3103" w:rsidP="00CB3103">
            <w:pPr>
              <w:jc w:val="center"/>
              <w:rPr>
                <w:b/>
              </w:rPr>
            </w:pPr>
            <w:r w:rsidRPr="00347903">
              <w:rPr>
                <w:b/>
              </w:rPr>
              <w:t>ANSWERS</w:t>
            </w:r>
            <w:r w:rsidRPr="00347903">
              <w:rPr>
                <w:b/>
                <w:spacing w:val="-1"/>
              </w:rPr>
              <w:t xml:space="preserve"> </w:t>
            </w:r>
            <w:r w:rsidRPr="00347903">
              <w:rPr>
                <w:b/>
              </w:rPr>
              <w:t>TO GENERAL</w:t>
            </w:r>
            <w:r w:rsidRPr="00347903">
              <w:rPr>
                <w:b/>
                <w:spacing w:val="-2"/>
              </w:rPr>
              <w:t xml:space="preserve"> </w:t>
            </w:r>
            <w:r w:rsidRPr="00347903">
              <w:rPr>
                <w:b/>
              </w:rPr>
              <w:t>AND OTHER</w:t>
            </w:r>
            <w:r w:rsidRPr="00347903">
              <w:rPr>
                <w:b/>
                <w:spacing w:val="-1"/>
              </w:rPr>
              <w:t xml:space="preserve"> </w:t>
            </w:r>
            <w:r w:rsidRPr="00347903">
              <w:rPr>
                <w:b/>
              </w:rPr>
              <w:t>QUESTIONS</w:t>
            </w:r>
          </w:p>
          <w:p w:rsidR="00CB3103" w:rsidRPr="00347903" w:rsidRDefault="00CB3103" w:rsidP="00DE50D3">
            <w:r w:rsidRPr="00347903">
              <w:rPr>
                <w:sz w:val="22"/>
              </w:rPr>
              <w:t>If you answered “YES” to any</w:t>
            </w:r>
            <w:r>
              <w:rPr>
                <w:sz w:val="22"/>
              </w:rPr>
              <w:t xml:space="preserve"> of the questions 1-60 (pages 17-</w:t>
            </w:r>
            <w:r w:rsidR="00DE50D3">
              <w:rPr>
                <w:sz w:val="22"/>
              </w:rPr>
              <w:t>19</w:t>
            </w:r>
            <w:r w:rsidRPr="00347903">
              <w:rPr>
                <w:sz w:val="22"/>
              </w:rPr>
              <w:t xml:space="preserve">), fully explain circumstances, including dates, names of individuals involved, and resolution.  Indicate the corresponding question number for each explanation. </w:t>
            </w:r>
            <w:r>
              <w:rPr>
                <w:sz w:val="22"/>
              </w:rPr>
              <w:t xml:space="preserve">Use a </w:t>
            </w:r>
            <w:r w:rsidRPr="00347903">
              <w:rPr>
                <w:sz w:val="22"/>
              </w:rPr>
              <w:t xml:space="preserve">separate piece </w:t>
            </w:r>
            <w:r>
              <w:rPr>
                <w:sz w:val="22"/>
              </w:rPr>
              <w:t xml:space="preserve">of paper for additional answers. </w:t>
            </w:r>
          </w:p>
        </w:tc>
      </w:tr>
      <w:tr w:rsidR="00CB3103" w:rsidRPr="00565484" w:rsidTr="00894329">
        <w:trPr>
          <w:trHeight w:val="183"/>
        </w:trPr>
        <w:tc>
          <w:tcPr>
            <w:tcW w:w="1098" w:type="dxa"/>
          </w:tcPr>
          <w:p w:rsidR="00CB3103" w:rsidRPr="00961540" w:rsidRDefault="00CB3103" w:rsidP="00CB3103">
            <w:pPr>
              <w:rPr>
                <w:sz w:val="22"/>
              </w:rPr>
            </w:pPr>
            <w:r w:rsidRPr="00961540">
              <w:rPr>
                <w:sz w:val="22"/>
              </w:rPr>
              <w:t>Question</w:t>
            </w:r>
            <w:r w:rsidRPr="00961540">
              <w:rPr>
                <w:spacing w:val="-1"/>
                <w:sz w:val="22"/>
              </w:rPr>
              <w:t xml:space="preserve"> </w:t>
            </w:r>
            <w:r w:rsidRPr="00961540">
              <w:rPr>
                <w:sz w:val="22"/>
              </w:rPr>
              <w:t>#</w:t>
            </w:r>
          </w:p>
        </w:tc>
        <w:tc>
          <w:tcPr>
            <w:tcW w:w="9918" w:type="dxa"/>
          </w:tcPr>
          <w:p w:rsidR="00CB3103" w:rsidRPr="00961540" w:rsidRDefault="00CB3103" w:rsidP="00CB3103">
            <w:pPr>
              <w:rPr>
                <w:sz w:val="22"/>
              </w:rPr>
            </w:pPr>
            <w:r w:rsidRPr="00961540">
              <w:rPr>
                <w:sz w:val="22"/>
              </w:rPr>
              <w:t>Explanation</w:t>
            </w:r>
          </w:p>
        </w:tc>
      </w:tr>
      <w:tr w:rsidR="00CB3103" w:rsidRPr="00565484" w:rsidTr="00894329">
        <w:trPr>
          <w:trHeight w:val="736"/>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5"/>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6"/>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6"/>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5"/>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6"/>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894329">
        <w:trPr>
          <w:trHeight w:val="736"/>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r w:rsidR="00CB3103" w:rsidRPr="00565484" w:rsidTr="00C4158D">
        <w:trPr>
          <w:trHeight w:val="602"/>
        </w:trPr>
        <w:tc>
          <w:tcPr>
            <w:tcW w:w="1098" w:type="dxa"/>
          </w:tcPr>
          <w:p w:rsidR="00CB3103" w:rsidRPr="00565484" w:rsidRDefault="00CB3103" w:rsidP="00CB3103">
            <w:pPr>
              <w:pStyle w:val="TableParagraph"/>
              <w:ind w:left="0"/>
              <w:rPr>
                <w:rFonts w:ascii="Times New Roman" w:hAnsi="Times New Roman" w:cs="Times New Roman"/>
                <w:sz w:val="16"/>
              </w:rPr>
            </w:pPr>
          </w:p>
        </w:tc>
        <w:tc>
          <w:tcPr>
            <w:tcW w:w="9918" w:type="dxa"/>
          </w:tcPr>
          <w:p w:rsidR="00CB3103" w:rsidRPr="00565484" w:rsidRDefault="00CB3103" w:rsidP="00CB3103">
            <w:pPr>
              <w:pStyle w:val="TableParagraph"/>
              <w:ind w:left="0"/>
              <w:rPr>
                <w:rFonts w:ascii="Times New Roman" w:hAnsi="Times New Roman" w:cs="Times New Roman"/>
                <w:sz w:val="16"/>
              </w:rPr>
            </w:pPr>
          </w:p>
        </w:tc>
      </w:tr>
    </w:tbl>
    <w:p w:rsidR="002F38D4" w:rsidRDefault="002F38D4" w:rsidP="002F38D4">
      <w:pPr>
        <w:pStyle w:val="BodyText"/>
        <w:rPr>
          <w:rFonts w:ascii="Times New Roman" w:hAnsi="Times New Roman" w:cs="Times New Roman"/>
          <w:b/>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8"/>
        <w:gridCol w:w="1888"/>
      </w:tblGrid>
      <w:tr w:rsidR="002F38D4" w:rsidRPr="00565484" w:rsidTr="00894329">
        <w:trPr>
          <w:trHeight w:val="230"/>
        </w:trPr>
        <w:tc>
          <w:tcPr>
            <w:tcW w:w="11016" w:type="dxa"/>
            <w:gridSpan w:val="2"/>
            <w:shd w:val="clear" w:color="auto" w:fill="B3B3B3"/>
          </w:tcPr>
          <w:p w:rsidR="002F38D4" w:rsidRPr="00E32D87" w:rsidRDefault="002F38D4" w:rsidP="00E32D87">
            <w:pPr>
              <w:jc w:val="center"/>
              <w:rPr>
                <w:b/>
              </w:rPr>
            </w:pPr>
            <w:r w:rsidRPr="00E32D87">
              <w:rPr>
                <w:b/>
              </w:rPr>
              <w:lastRenderedPageBreak/>
              <w:t>PERSONAL</w:t>
            </w:r>
            <w:r w:rsidRPr="00E32D87">
              <w:rPr>
                <w:b/>
                <w:spacing w:val="-2"/>
              </w:rPr>
              <w:t xml:space="preserve"> </w:t>
            </w:r>
            <w:r w:rsidRPr="00E32D87">
              <w:rPr>
                <w:b/>
              </w:rPr>
              <w:t>DECLARATIONS</w:t>
            </w:r>
          </w:p>
        </w:tc>
      </w:tr>
      <w:tr w:rsidR="002F38D4" w:rsidRPr="00565484" w:rsidTr="00894329">
        <w:trPr>
          <w:trHeight w:val="418"/>
        </w:trPr>
        <w:tc>
          <w:tcPr>
            <w:tcW w:w="9128" w:type="dxa"/>
          </w:tcPr>
          <w:p w:rsidR="002F38D4" w:rsidRPr="00E32D87" w:rsidRDefault="00CB3103" w:rsidP="00961540">
            <w:pPr>
              <w:rPr>
                <w:sz w:val="20"/>
              </w:rPr>
            </w:pPr>
            <w:r w:rsidRPr="00E32D87">
              <w:rPr>
                <w:sz w:val="20"/>
              </w:rPr>
              <w:t>Are</w:t>
            </w:r>
            <w:r w:rsidR="002F38D4" w:rsidRPr="00E32D87">
              <w:rPr>
                <w:spacing w:val="-3"/>
                <w:sz w:val="20"/>
              </w:rPr>
              <w:t xml:space="preserve"> </w:t>
            </w:r>
            <w:r w:rsidRPr="00E32D87">
              <w:rPr>
                <w:sz w:val="20"/>
              </w:rPr>
              <w:t>there</w:t>
            </w:r>
            <w:r w:rsidR="002F38D4" w:rsidRPr="00E32D87">
              <w:rPr>
                <w:spacing w:val="-2"/>
                <w:sz w:val="20"/>
              </w:rPr>
              <w:t xml:space="preserve"> </w:t>
            </w:r>
            <w:r w:rsidRPr="00E32D87">
              <w:rPr>
                <w:sz w:val="20"/>
              </w:rPr>
              <w:t>any</w:t>
            </w:r>
            <w:r w:rsidR="002F38D4" w:rsidRPr="00E32D87">
              <w:rPr>
                <w:spacing w:val="-3"/>
                <w:sz w:val="20"/>
              </w:rPr>
              <w:t xml:space="preserve"> </w:t>
            </w:r>
            <w:r w:rsidRPr="00E32D87">
              <w:rPr>
                <w:sz w:val="20"/>
              </w:rPr>
              <w:t>incidents</w:t>
            </w:r>
            <w:r w:rsidR="002F38D4" w:rsidRPr="00E32D87">
              <w:rPr>
                <w:spacing w:val="-3"/>
                <w:sz w:val="20"/>
              </w:rPr>
              <w:t xml:space="preserve"> </w:t>
            </w:r>
            <w:r w:rsidRPr="00E32D87">
              <w:rPr>
                <w:sz w:val="20"/>
              </w:rPr>
              <w:t>in</w:t>
            </w:r>
            <w:r w:rsidR="002F38D4" w:rsidRPr="00E32D87">
              <w:rPr>
                <w:spacing w:val="-1"/>
                <w:sz w:val="20"/>
              </w:rPr>
              <w:t xml:space="preserve"> </w:t>
            </w:r>
            <w:r w:rsidRPr="00E32D87">
              <w:rPr>
                <w:sz w:val="20"/>
              </w:rPr>
              <w:t>your</w:t>
            </w:r>
            <w:r w:rsidR="002F38D4" w:rsidRPr="00E32D87">
              <w:rPr>
                <w:spacing w:val="-2"/>
                <w:sz w:val="20"/>
              </w:rPr>
              <w:t xml:space="preserve"> </w:t>
            </w:r>
            <w:r w:rsidRPr="00E32D87">
              <w:rPr>
                <w:sz w:val="20"/>
              </w:rPr>
              <w:t>life</w:t>
            </w:r>
            <w:r w:rsidR="002F38D4" w:rsidRPr="00E32D87">
              <w:rPr>
                <w:spacing w:val="-2"/>
                <w:sz w:val="20"/>
              </w:rPr>
              <w:t xml:space="preserve"> </w:t>
            </w:r>
            <w:r w:rsidRPr="00E32D87">
              <w:rPr>
                <w:sz w:val="20"/>
              </w:rPr>
              <w:t>or</w:t>
            </w:r>
            <w:r w:rsidR="002F38D4" w:rsidRPr="00E32D87">
              <w:rPr>
                <w:spacing w:val="-1"/>
                <w:sz w:val="20"/>
              </w:rPr>
              <w:t xml:space="preserve"> </w:t>
            </w:r>
            <w:r w:rsidRPr="00E32D87">
              <w:rPr>
                <w:sz w:val="20"/>
              </w:rPr>
              <w:t>detail</w:t>
            </w:r>
            <w:r w:rsidR="002F38D4" w:rsidRPr="00E32D87">
              <w:rPr>
                <w:spacing w:val="-3"/>
                <w:sz w:val="20"/>
              </w:rPr>
              <w:t xml:space="preserve"> </w:t>
            </w:r>
            <w:r w:rsidRPr="00E32D87">
              <w:rPr>
                <w:sz w:val="20"/>
              </w:rPr>
              <w:t>not</w:t>
            </w:r>
            <w:r w:rsidR="002F38D4" w:rsidRPr="00E32D87">
              <w:rPr>
                <w:spacing w:val="-3"/>
                <w:sz w:val="20"/>
              </w:rPr>
              <w:t xml:space="preserve"> </w:t>
            </w:r>
            <w:r w:rsidRPr="00E32D87">
              <w:rPr>
                <w:sz w:val="20"/>
              </w:rPr>
              <w:t>mentioned</w:t>
            </w:r>
            <w:r w:rsidR="002F38D4" w:rsidRPr="00E32D87">
              <w:rPr>
                <w:spacing w:val="-3"/>
                <w:sz w:val="20"/>
              </w:rPr>
              <w:t xml:space="preserve"> </w:t>
            </w:r>
            <w:r w:rsidRPr="00E32D87">
              <w:rPr>
                <w:sz w:val="20"/>
              </w:rPr>
              <w:t>herein, which may influence this agency’s evaluation of your suitability</w:t>
            </w:r>
            <w:r>
              <w:rPr>
                <w:sz w:val="20"/>
              </w:rPr>
              <w:t xml:space="preserve"> for </w:t>
            </w:r>
            <w:r w:rsidRPr="00E32D87">
              <w:rPr>
                <w:sz w:val="20"/>
              </w:rPr>
              <w:t>employment?</w:t>
            </w:r>
            <w:r w:rsidR="002F38D4" w:rsidRPr="00E32D87">
              <w:rPr>
                <w:spacing w:val="45"/>
                <w:sz w:val="20"/>
              </w:rPr>
              <w:t xml:space="preserve"> </w:t>
            </w:r>
            <w:r w:rsidRPr="00E32D87">
              <w:rPr>
                <w:sz w:val="20"/>
              </w:rPr>
              <w:t>If</w:t>
            </w:r>
            <w:r w:rsidR="002F38D4" w:rsidRPr="00E32D87">
              <w:rPr>
                <w:spacing w:val="1"/>
                <w:sz w:val="20"/>
              </w:rPr>
              <w:t xml:space="preserve"> </w:t>
            </w:r>
            <w:r w:rsidRPr="00E32D87">
              <w:rPr>
                <w:sz w:val="20"/>
              </w:rPr>
              <w:t>yes, explain below.</w:t>
            </w:r>
          </w:p>
        </w:tc>
        <w:tc>
          <w:tcPr>
            <w:tcW w:w="1888" w:type="dxa"/>
          </w:tcPr>
          <w:p w:rsidR="002F38D4" w:rsidRPr="00565484" w:rsidRDefault="002F38D4" w:rsidP="00894329">
            <w:pPr>
              <w:pStyle w:val="TableParagraph"/>
              <w:spacing w:before="7"/>
              <w:ind w:left="0"/>
              <w:rPr>
                <w:rFonts w:ascii="Times New Roman" w:hAnsi="Times New Roman" w:cs="Times New Roman"/>
                <w:sz w:val="16"/>
              </w:rPr>
            </w:pPr>
            <w:r w:rsidRPr="00E32D87">
              <w:rPr>
                <w:rFonts w:ascii="Times New Roman" w:hAnsi="Times New Roman" w:cs="Times New Roman"/>
                <w:sz w:val="18"/>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565484" w:rsidTr="00894329">
        <w:trPr>
          <w:trHeight w:val="1288"/>
        </w:trPr>
        <w:tc>
          <w:tcPr>
            <w:tcW w:w="11016" w:type="dxa"/>
            <w:gridSpan w:val="2"/>
          </w:tcPr>
          <w:p w:rsidR="002F38D4" w:rsidRPr="00565484" w:rsidRDefault="002F38D4" w:rsidP="00894329">
            <w:pPr>
              <w:pStyle w:val="TableParagraph"/>
              <w:ind w:left="0"/>
              <w:rPr>
                <w:rFonts w:ascii="Times New Roman" w:hAnsi="Times New Roman" w:cs="Times New Roman"/>
                <w:sz w:val="20"/>
              </w:rPr>
            </w:pPr>
          </w:p>
          <w:p w:rsidR="002F38D4" w:rsidRPr="00565484" w:rsidRDefault="002F38D4" w:rsidP="00894329">
            <w:pPr>
              <w:pStyle w:val="TableParagraph"/>
              <w:spacing w:before="4"/>
              <w:ind w:left="0"/>
              <w:rPr>
                <w:rFonts w:ascii="Times New Roman" w:hAnsi="Times New Roman" w:cs="Times New Roman"/>
                <w:sz w:val="10"/>
              </w:rPr>
            </w:pPr>
          </w:p>
          <w:p w:rsidR="002F38D4" w:rsidRPr="00565484" w:rsidRDefault="002F38D4" w:rsidP="00894329">
            <w:pPr>
              <w:pStyle w:val="TableParagraph"/>
              <w:spacing w:line="20" w:lineRule="exact"/>
              <w:rPr>
                <w:rFonts w:ascii="Times New Roman" w:hAnsi="Times New Roman" w:cs="Times New Roman"/>
                <w:sz w:val="2"/>
              </w:rPr>
            </w:pPr>
          </w:p>
        </w:tc>
      </w:tr>
      <w:tr w:rsidR="002F38D4" w:rsidRPr="00565484" w:rsidTr="00894329">
        <w:trPr>
          <w:trHeight w:val="625"/>
        </w:trPr>
        <w:tc>
          <w:tcPr>
            <w:tcW w:w="9128" w:type="dxa"/>
          </w:tcPr>
          <w:p w:rsidR="002F38D4" w:rsidRPr="00565484" w:rsidRDefault="00CB3103" w:rsidP="006D5261">
            <w:r w:rsidRPr="00E32D87">
              <w:rPr>
                <w:sz w:val="20"/>
              </w:rPr>
              <w:t>Describe any beliefs or precepts you may have, which would</w:t>
            </w:r>
            <w:r w:rsidR="002F38D4" w:rsidRPr="00E32D87">
              <w:rPr>
                <w:spacing w:val="1"/>
                <w:sz w:val="20"/>
              </w:rPr>
              <w:t xml:space="preserve"> </w:t>
            </w:r>
            <w:r w:rsidRPr="00E32D87">
              <w:rPr>
                <w:sz w:val="20"/>
              </w:rPr>
              <w:t xml:space="preserve">prevent you from performing the duties </w:t>
            </w:r>
            <w:r>
              <w:rPr>
                <w:sz w:val="20"/>
              </w:rPr>
              <w:t>of a guard</w:t>
            </w:r>
            <w:r w:rsidR="00961540">
              <w:rPr>
                <w:sz w:val="20"/>
              </w:rPr>
              <w:t xml:space="preserve"> </w:t>
            </w:r>
            <w:r w:rsidRPr="00E32D87">
              <w:rPr>
                <w:sz w:val="20"/>
              </w:rPr>
              <w:t>including</w:t>
            </w:r>
            <w:r w:rsidR="002F38D4" w:rsidRPr="00E32D87">
              <w:rPr>
                <w:spacing w:val="-2"/>
                <w:sz w:val="20"/>
              </w:rPr>
              <w:t xml:space="preserve"> </w:t>
            </w:r>
            <w:r w:rsidRPr="00E32D87">
              <w:rPr>
                <w:sz w:val="20"/>
              </w:rPr>
              <w:t>working</w:t>
            </w:r>
            <w:r w:rsidR="002F38D4" w:rsidRPr="00E32D87">
              <w:rPr>
                <w:spacing w:val="-1"/>
                <w:sz w:val="20"/>
              </w:rPr>
              <w:t xml:space="preserve"> </w:t>
            </w:r>
            <w:r w:rsidRPr="00E32D87">
              <w:rPr>
                <w:sz w:val="20"/>
              </w:rPr>
              <w:t>weekends,</w:t>
            </w:r>
            <w:r w:rsidR="002F38D4" w:rsidRPr="00E32D87">
              <w:rPr>
                <w:spacing w:val="-1"/>
                <w:sz w:val="20"/>
              </w:rPr>
              <w:t xml:space="preserve"> </w:t>
            </w:r>
            <w:r w:rsidRPr="00E32D87">
              <w:rPr>
                <w:sz w:val="20"/>
              </w:rPr>
              <w:t>evenings,</w:t>
            </w:r>
            <w:r w:rsidR="002F38D4" w:rsidRPr="00E32D87">
              <w:rPr>
                <w:spacing w:val="-1"/>
                <w:sz w:val="20"/>
              </w:rPr>
              <w:t xml:space="preserve"> </w:t>
            </w:r>
            <w:r w:rsidRPr="00E32D87">
              <w:rPr>
                <w:sz w:val="20"/>
              </w:rPr>
              <w:t>nights,</w:t>
            </w:r>
            <w:r w:rsidR="002F38D4" w:rsidRPr="00E32D87">
              <w:rPr>
                <w:spacing w:val="-1"/>
                <w:sz w:val="20"/>
              </w:rPr>
              <w:t xml:space="preserve"> </w:t>
            </w:r>
            <w:r w:rsidRPr="00E32D87">
              <w:rPr>
                <w:sz w:val="20"/>
              </w:rPr>
              <w:t>and</w:t>
            </w:r>
            <w:r w:rsidR="00E32D87">
              <w:rPr>
                <w:sz w:val="20"/>
              </w:rPr>
              <w:t xml:space="preserve"> </w:t>
            </w:r>
            <w:r w:rsidRPr="00E32D87">
              <w:rPr>
                <w:sz w:val="20"/>
              </w:rPr>
              <w:t>holidays?</w:t>
            </w:r>
            <w:r w:rsidR="002F38D4" w:rsidRPr="00E32D87">
              <w:rPr>
                <w:spacing w:val="43"/>
                <w:sz w:val="20"/>
              </w:rPr>
              <w:t xml:space="preserve"> </w:t>
            </w:r>
            <w:r w:rsidRPr="00E32D87">
              <w:rPr>
                <w:sz w:val="20"/>
              </w:rPr>
              <w:t>If</w:t>
            </w:r>
            <w:r w:rsidR="002F38D4" w:rsidRPr="00E32D87">
              <w:rPr>
                <w:spacing w:val="-1"/>
                <w:sz w:val="20"/>
              </w:rPr>
              <w:t xml:space="preserve"> </w:t>
            </w:r>
            <w:r w:rsidRPr="00E32D87">
              <w:rPr>
                <w:sz w:val="20"/>
              </w:rPr>
              <w:t>yes,</w:t>
            </w:r>
            <w:r w:rsidR="002F38D4" w:rsidRPr="00E32D87">
              <w:rPr>
                <w:spacing w:val="-1"/>
                <w:sz w:val="20"/>
              </w:rPr>
              <w:t xml:space="preserve"> </w:t>
            </w:r>
            <w:r w:rsidRPr="00E32D87">
              <w:rPr>
                <w:sz w:val="20"/>
              </w:rPr>
              <w:t>explain</w:t>
            </w:r>
            <w:r w:rsidR="002F38D4" w:rsidRPr="00E32D87">
              <w:rPr>
                <w:spacing w:val="-1"/>
                <w:sz w:val="20"/>
              </w:rPr>
              <w:t xml:space="preserve"> </w:t>
            </w:r>
            <w:r w:rsidRPr="00E32D87">
              <w:rPr>
                <w:sz w:val="20"/>
              </w:rPr>
              <w:t>below.</w:t>
            </w:r>
          </w:p>
        </w:tc>
        <w:tc>
          <w:tcPr>
            <w:tcW w:w="1888" w:type="dxa"/>
          </w:tcPr>
          <w:p w:rsidR="002F38D4" w:rsidRPr="00565484" w:rsidRDefault="002F38D4" w:rsidP="00894329">
            <w:pPr>
              <w:pStyle w:val="TableParagraph"/>
              <w:spacing w:before="7"/>
              <w:ind w:left="0"/>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2F38D4" w:rsidRPr="00565484" w:rsidTr="00894329">
        <w:trPr>
          <w:trHeight w:val="1471"/>
        </w:trPr>
        <w:tc>
          <w:tcPr>
            <w:tcW w:w="11016" w:type="dxa"/>
            <w:gridSpan w:val="2"/>
          </w:tcPr>
          <w:p w:rsidR="002F38D4" w:rsidRPr="00565484" w:rsidRDefault="002F38D4" w:rsidP="00894329">
            <w:pPr>
              <w:pStyle w:val="TableParagraph"/>
              <w:ind w:left="0"/>
              <w:rPr>
                <w:rFonts w:ascii="Times New Roman" w:hAnsi="Times New Roman" w:cs="Times New Roman"/>
                <w:sz w:val="20"/>
              </w:rPr>
            </w:pPr>
          </w:p>
          <w:p w:rsidR="002F38D4" w:rsidRPr="00565484" w:rsidRDefault="002F38D4" w:rsidP="00894329">
            <w:pPr>
              <w:pStyle w:val="TableParagraph"/>
              <w:spacing w:before="4"/>
              <w:ind w:left="0"/>
              <w:rPr>
                <w:rFonts w:ascii="Times New Roman" w:hAnsi="Times New Roman" w:cs="Times New Roman"/>
                <w:sz w:val="10"/>
              </w:rPr>
            </w:pPr>
          </w:p>
          <w:p w:rsidR="002F38D4" w:rsidRPr="00565484" w:rsidRDefault="002F38D4" w:rsidP="00894329">
            <w:pPr>
              <w:pStyle w:val="TableParagraph"/>
              <w:spacing w:line="20" w:lineRule="exact"/>
              <w:rPr>
                <w:rFonts w:ascii="Times New Roman" w:hAnsi="Times New Roman" w:cs="Times New Roman"/>
                <w:sz w:val="2"/>
              </w:rPr>
            </w:pPr>
          </w:p>
        </w:tc>
      </w:tr>
      <w:tr w:rsidR="00CB3103" w:rsidRPr="00565484" w:rsidTr="00894329">
        <w:trPr>
          <w:trHeight w:val="1174"/>
        </w:trPr>
        <w:tc>
          <w:tcPr>
            <w:tcW w:w="9128" w:type="dxa"/>
          </w:tcPr>
          <w:p w:rsidR="00CB3103" w:rsidRPr="00347903" w:rsidRDefault="00CB3103" w:rsidP="00CB3103">
            <w:r>
              <w:rPr>
                <w:sz w:val="20"/>
              </w:rPr>
              <w:t xml:space="preserve">The Texas Tech Police Department is a 24/7 operation and as a trainee, you will work each shift and when released can be assigned to any shift for the department needs.  </w:t>
            </w:r>
            <w:r w:rsidRPr="00347903">
              <w:rPr>
                <w:sz w:val="20"/>
              </w:rPr>
              <w:t>Are you or will you be involved with any activity that will</w:t>
            </w:r>
            <w:r w:rsidRPr="00347903">
              <w:rPr>
                <w:spacing w:val="1"/>
                <w:sz w:val="20"/>
              </w:rPr>
              <w:t xml:space="preserve"> </w:t>
            </w:r>
            <w:r w:rsidRPr="00347903">
              <w:rPr>
                <w:sz w:val="20"/>
              </w:rPr>
              <w:t>prevent you from training on every shift for the initial training program if you were hired.</w:t>
            </w:r>
            <w:r w:rsidRPr="00347903">
              <w:rPr>
                <w:spacing w:val="1"/>
                <w:sz w:val="20"/>
              </w:rPr>
              <w:t xml:space="preserve"> </w:t>
            </w:r>
            <w:r w:rsidRPr="00347903">
              <w:rPr>
                <w:sz w:val="20"/>
              </w:rPr>
              <w:t>This includes but is not limited</w:t>
            </w:r>
            <w:r w:rsidRPr="00347903">
              <w:rPr>
                <w:spacing w:val="1"/>
                <w:sz w:val="20"/>
              </w:rPr>
              <w:t xml:space="preserve"> </w:t>
            </w:r>
            <w:r w:rsidRPr="00347903">
              <w:rPr>
                <w:sz w:val="20"/>
              </w:rPr>
              <w:t>to any school, training or other employment.</w:t>
            </w:r>
            <w:r w:rsidRPr="00347903">
              <w:rPr>
                <w:spacing w:val="1"/>
                <w:sz w:val="20"/>
              </w:rPr>
              <w:t xml:space="preserve"> </w:t>
            </w:r>
            <w:r w:rsidRPr="00347903">
              <w:rPr>
                <w:sz w:val="20"/>
              </w:rPr>
              <w:t>(Initial training</w:t>
            </w:r>
            <w:r w:rsidRPr="00347903">
              <w:rPr>
                <w:spacing w:val="1"/>
                <w:sz w:val="20"/>
              </w:rPr>
              <w:t xml:space="preserve"> </w:t>
            </w:r>
            <w:r w:rsidRPr="00347903">
              <w:rPr>
                <w:sz w:val="20"/>
              </w:rPr>
              <w:t>program lasts a minimum o</w:t>
            </w:r>
            <w:r>
              <w:rPr>
                <w:sz w:val="20"/>
              </w:rPr>
              <w:t>f 6 weeks for guard</w:t>
            </w:r>
            <w:r w:rsidRPr="00347903">
              <w:rPr>
                <w:sz w:val="20"/>
              </w:rPr>
              <w:t>)</w:t>
            </w:r>
            <w:r w:rsidRPr="00347903">
              <w:rPr>
                <w:spacing w:val="1"/>
                <w:sz w:val="20"/>
              </w:rPr>
              <w:t xml:space="preserve"> </w:t>
            </w:r>
            <w:r w:rsidRPr="00347903">
              <w:rPr>
                <w:sz w:val="20"/>
              </w:rPr>
              <w:t>this</w:t>
            </w:r>
            <w:r w:rsidRPr="00347903">
              <w:rPr>
                <w:spacing w:val="-8"/>
                <w:sz w:val="20"/>
              </w:rPr>
              <w:t xml:space="preserve"> </w:t>
            </w:r>
            <w:r w:rsidRPr="00347903">
              <w:rPr>
                <w:sz w:val="20"/>
              </w:rPr>
              <w:t>includes</w:t>
            </w:r>
            <w:r w:rsidRPr="00347903">
              <w:rPr>
                <w:spacing w:val="-7"/>
                <w:sz w:val="20"/>
              </w:rPr>
              <w:t xml:space="preserve"> </w:t>
            </w:r>
            <w:r w:rsidRPr="00347903">
              <w:rPr>
                <w:sz w:val="20"/>
              </w:rPr>
              <w:t>Saturday,</w:t>
            </w:r>
            <w:r w:rsidRPr="00347903">
              <w:rPr>
                <w:spacing w:val="-7"/>
                <w:sz w:val="20"/>
              </w:rPr>
              <w:t xml:space="preserve"> </w:t>
            </w:r>
            <w:r w:rsidRPr="00347903">
              <w:rPr>
                <w:sz w:val="20"/>
              </w:rPr>
              <w:t>Sunday</w:t>
            </w:r>
            <w:r w:rsidRPr="00347903">
              <w:rPr>
                <w:spacing w:val="-7"/>
                <w:sz w:val="20"/>
              </w:rPr>
              <w:t xml:space="preserve"> </w:t>
            </w:r>
            <w:r w:rsidRPr="00347903">
              <w:rPr>
                <w:sz w:val="20"/>
              </w:rPr>
              <w:t>and</w:t>
            </w:r>
            <w:r w:rsidRPr="00347903">
              <w:rPr>
                <w:spacing w:val="-7"/>
                <w:sz w:val="20"/>
              </w:rPr>
              <w:t xml:space="preserve"> </w:t>
            </w:r>
            <w:r w:rsidRPr="00347903">
              <w:rPr>
                <w:sz w:val="20"/>
              </w:rPr>
              <w:t xml:space="preserve">holidays. </w:t>
            </w:r>
            <w:r>
              <w:rPr>
                <w:sz w:val="20"/>
              </w:rPr>
              <w:t>This does not apply to civilian hires.  I</w:t>
            </w:r>
            <w:r w:rsidRPr="00347903">
              <w:rPr>
                <w:sz w:val="20"/>
              </w:rPr>
              <w:t>f</w:t>
            </w:r>
            <w:r w:rsidRPr="00347903">
              <w:rPr>
                <w:spacing w:val="-1"/>
                <w:sz w:val="20"/>
              </w:rPr>
              <w:t xml:space="preserve"> </w:t>
            </w:r>
            <w:r w:rsidRPr="00347903">
              <w:rPr>
                <w:sz w:val="20"/>
              </w:rPr>
              <w:t>yes,</w:t>
            </w:r>
            <w:r w:rsidRPr="00347903">
              <w:rPr>
                <w:spacing w:val="-1"/>
                <w:sz w:val="20"/>
              </w:rPr>
              <w:t xml:space="preserve"> </w:t>
            </w:r>
            <w:r w:rsidRPr="00347903">
              <w:rPr>
                <w:sz w:val="20"/>
              </w:rPr>
              <w:t>explain</w:t>
            </w:r>
            <w:r w:rsidRPr="00347903">
              <w:rPr>
                <w:spacing w:val="-1"/>
                <w:sz w:val="20"/>
              </w:rPr>
              <w:t xml:space="preserve"> </w:t>
            </w:r>
            <w:r w:rsidRPr="00347903">
              <w:rPr>
                <w:sz w:val="20"/>
              </w:rPr>
              <w:t>below.</w:t>
            </w:r>
          </w:p>
        </w:tc>
        <w:tc>
          <w:tcPr>
            <w:tcW w:w="1888" w:type="dxa"/>
          </w:tcPr>
          <w:p w:rsidR="00CB3103" w:rsidRPr="00565484" w:rsidRDefault="00CB3103" w:rsidP="00CB3103">
            <w:pPr>
              <w:pStyle w:val="TableParagraph"/>
              <w:spacing w:before="7"/>
              <w:ind w:left="0"/>
              <w:rPr>
                <w:rFonts w:ascii="Times New Roman" w:hAnsi="Times New Roman" w:cs="Times New Roman"/>
                <w:sz w:val="16"/>
              </w:rPr>
            </w:pPr>
            <w:r>
              <w:rPr>
                <w:rFonts w:ascii="Times New Roman" w:hAnsi="Times New Roman" w:cs="Times New Roman"/>
                <w:sz w:val="16"/>
              </w:rPr>
              <w:t xml:space="preserve"> </w:t>
            </w:r>
            <w:r w:rsidRPr="00565484">
              <w:rPr>
                <w:rFonts w:ascii="Times New Roman" w:hAnsi="Times New Roman" w:cs="Times New Roman"/>
                <w:sz w:val="16"/>
              </w:rPr>
              <w:t xml:space="preserve">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 xml:space="preserve">YES          </w:t>
            </w:r>
            <w:r w:rsidRPr="00E32D87">
              <w:rPr>
                <w:rFonts w:ascii="Times New Roman" w:hAnsi="Times New Roman" w:cs="Times New Roman"/>
                <w:b/>
                <w:sz w:val="18"/>
              </w:rPr>
              <w:fldChar w:fldCharType="begin">
                <w:ffData>
                  <w:name w:val="Check5"/>
                  <w:enabled/>
                  <w:calcOnExit w:val="0"/>
                  <w:checkBox>
                    <w:sizeAuto/>
                    <w:default w:val="0"/>
                  </w:checkBox>
                </w:ffData>
              </w:fldChar>
            </w:r>
            <w:r w:rsidRPr="00E32D87">
              <w:rPr>
                <w:rFonts w:ascii="Times New Roman" w:hAnsi="Times New Roman" w:cs="Times New Roman"/>
                <w:b/>
                <w:sz w:val="18"/>
              </w:rPr>
              <w:instrText xml:space="preserve"> FORMCHECKBOX </w:instrText>
            </w:r>
            <w:r w:rsidR="00A71B33">
              <w:rPr>
                <w:rFonts w:ascii="Times New Roman" w:hAnsi="Times New Roman" w:cs="Times New Roman"/>
                <w:b/>
                <w:sz w:val="18"/>
              </w:rPr>
            </w:r>
            <w:r w:rsidR="00A71B33">
              <w:rPr>
                <w:rFonts w:ascii="Times New Roman" w:hAnsi="Times New Roman" w:cs="Times New Roman"/>
                <w:b/>
                <w:sz w:val="18"/>
              </w:rPr>
              <w:fldChar w:fldCharType="separate"/>
            </w:r>
            <w:r w:rsidRPr="00E32D87">
              <w:rPr>
                <w:rFonts w:ascii="Times New Roman" w:hAnsi="Times New Roman" w:cs="Times New Roman"/>
                <w:b/>
                <w:sz w:val="18"/>
              </w:rPr>
              <w:fldChar w:fldCharType="end"/>
            </w:r>
            <w:r w:rsidRPr="00E32D87">
              <w:rPr>
                <w:rFonts w:ascii="Times New Roman" w:hAnsi="Times New Roman" w:cs="Times New Roman"/>
                <w:sz w:val="18"/>
              </w:rPr>
              <w:t>NO</w:t>
            </w:r>
          </w:p>
        </w:tc>
      </w:tr>
      <w:tr w:rsidR="00CB3103" w:rsidRPr="00565484" w:rsidTr="00894329">
        <w:trPr>
          <w:trHeight w:val="1472"/>
        </w:trPr>
        <w:tc>
          <w:tcPr>
            <w:tcW w:w="11016" w:type="dxa"/>
            <w:gridSpan w:val="2"/>
          </w:tcPr>
          <w:p w:rsidR="00CB3103" w:rsidRPr="00565484" w:rsidRDefault="00CB3103" w:rsidP="00CB3103">
            <w:pPr>
              <w:pStyle w:val="TableParagraph"/>
              <w:ind w:left="0"/>
              <w:rPr>
                <w:rFonts w:ascii="Times New Roman" w:hAnsi="Times New Roman" w:cs="Times New Roman"/>
                <w:sz w:val="20"/>
              </w:rPr>
            </w:pPr>
          </w:p>
          <w:p w:rsidR="00CB3103" w:rsidRPr="00565484" w:rsidRDefault="00CB3103" w:rsidP="00CB3103">
            <w:pPr>
              <w:pStyle w:val="TableParagraph"/>
              <w:spacing w:before="4"/>
              <w:ind w:left="0"/>
              <w:rPr>
                <w:rFonts w:ascii="Times New Roman" w:hAnsi="Times New Roman" w:cs="Times New Roman"/>
                <w:sz w:val="10"/>
              </w:rPr>
            </w:pPr>
          </w:p>
          <w:p w:rsidR="00CB3103" w:rsidRDefault="00CB3103" w:rsidP="00CB3103">
            <w:pPr>
              <w:pStyle w:val="TableParagraph"/>
              <w:spacing w:line="20" w:lineRule="exact"/>
              <w:rPr>
                <w:rFonts w:ascii="Times New Roman" w:hAnsi="Times New Roman" w:cs="Times New Roman"/>
                <w:sz w:val="2"/>
              </w:rPr>
            </w:pPr>
          </w:p>
          <w:p w:rsidR="00CB3103" w:rsidRDefault="00CB3103" w:rsidP="00CB3103">
            <w:pPr>
              <w:pStyle w:val="TableParagraph"/>
              <w:spacing w:line="20" w:lineRule="exact"/>
              <w:rPr>
                <w:rFonts w:ascii="Times New Roman" w:hAnsi="Times New Roman" w:cs="Times New Roman"/>
                <w:sz w:val="2"/>
              </w:rPr>
            </w:pPr>
          </w:p>
          <w:p w:rsidR="00CB3103" w:rsidRPr="00565484" w:rsidRDefault="00CB3103" w:rsidP="00CB3103">
            <w:pPr>
              <w:pStyle w:val="TableParagraph"/>
              <w:spacing w:line="20" w:lineRule="exact"/>
              <w:rPr>
                <w:rFonts w:ascii="Times New Roman" w:hAnsi="Times New Roman" w:cs="Times New Roman"/>
                <w:sz w:val="2"/>
              </w:rPr>
            </w:pPr>
          </w:p>
        </w:tc>
      </w:tr>
    </w:tbl>
    <w:p w:rsidR="002F38D4" w:rsidRPr="00565484" w:rsidRDefault="002F38D4" w:rsidP="002F38D4">
      <w:pPr>
        <w:pStyle w:val="BodyText"/>
        <w:rPr>
          <w:rFonts w:ascii="Times New Roman" w:hAnsi="Times New Roman" w:cs="Times New Roman"/>
        </w:rPr>
      </w:pPr>
    </w:p>
    <w:p w:rsidR="002F38D4" w:rsidRPr="00565484" w:rsidRDefault="002F38D4" w:rsidP="002F38D4">
      <w:pPr>
        <w:pStyle w:val="BodyText"/>
        <w:spacing w:before="8"/>
        <w:rPr>
          <w:rFonts w:ascii="Times New Roman" w:hAnsi="Times New Roman" w:cs="Times New Roman"/>
          <w:sz w:val="15"/>
        </w:rPr>
      </w:pPr>
    </w:p>
    <w:p w:rsidR="002F38D4" w:rsidRPr="00565484" w:rsidRDefault="002F38D4" w:rsidP="00E32D87">
      <w:pPr>
        <w:ind w:left="180" w:right="120"/>
        <w:rPr>
          <w:sz w:val="16"/>
        </w:rPr>
      </w:pPr>
      <w:r w:rsidRPr="00565484">
        <w:t>I CERTIFY THAT THE FOREGOING ANSWERS ARE TRUE, CORRECT AND COMPLETE TO THE BEST OF MY</w:t>
      </w:r>
      <w:r w:rsidRPr="00565484">
        <w:rPr>
          <w:spacing w:val="1"/>
        </w:rPr>
        <w:t xml:space="preserve"> </w:t>
      </w:r>
      <w:r w:rsidRPr="00565484">
        <w:t xml:space="preserve">KNOWLEDGE AND BELIEF, I HEREBY GRANT AUTHORIZATION TO THE TEXAS TECH POLICE DEPARTMENT </w:t>
      </w:r>
      <w:r w:rsidR="002C7CD3">
        <w:t xml:space="preserve">TO CONTACT </w:t>
      </w:r>
      <w:r w:rsidRPr="00565484">
        <w:t>ANY PERSON OR ORGANIZATION FOR INFORMATION AND/OR DOCUMENTS TO VERIFY THE</w:t>
      </w:r>
      <w:r w:rsidRPr="00565484">
        <w:rPr>
          <w:spacing w:val="1"/>
        </w:rPr>
        <w:t xml:space="preserve"> </w:t>
      </w:r>
      <w:r w:rsidRPr="00565484">
        <w:t>VALIDITY OF ANY PREVIOUS STATEMENT REGARDING MY PREVIOUS EMPLOYMENT, CHARACTER, AND</w:t>
      </w:r>
      <w:r w:rsidRPr="00565484">
        <w:rPr>
          <w:spacing w:val="1"/>
        </w:rPr>
        <w:t xml:space="preserve"> </w:t>
      </w:r>
      <w:r w:rsidRPr="00565484">
        <w:t>CONDUCT.</w:t>
      </w:r>
      <w:r w:rsidRPr="00565484">
        <w:rPr>
          <w:spacing w:val="1"/>
        </w:rPr>
        <w:t xml:space="preserve"> </w:t>
      </w:r>
      <w:r w:rsidRPr="00565484">
        <w:t>I ALSO CERTIFY I HAVE READ THE INSTRUCTIONS AND I AM AWARE THAT NOT</w:t>
      </w:r>
      <w:r w:rsidRPr="00565484">
        <w:rPr>
          <w:spacing w:val="1"/>
        </w:rPr>
        <w:t xml:space="preserve"> </w:t>
      </w:r>
      <w:r w:rsidRPr="00565484">
        <w:t>COMPLETING ALL INFORMATION AND TURNING IN THE REQUIRED DOCUMENTS COULD DISQUALIFY ME</w:t>
      </w:r>
      <w:r w:rsidRPr="00565484">
        <w:rPr>
          <w:spacing w:val="1"/>
        </w:rPr>
        <w:t xml:space="preserve"> </w:t>
      </w:r>
      <w:r w:rsidRPr="00565484">
        <w:t>FROM</w:t>
      </w:r>
      <w:r w:rsidRPr="00565484">
        <w:rPr>
          <w:spacing w:val="-2"/>
        </w:rPr>
        <w:t xml:space="preserve"> </w:t>
      </w:r>
      <w:r w:rsidRPr="00565484">
        <w:t>THE</w:t>
      </w:r>
      <w:r w:rsidRPr="00565484">
        <w:rPr>
          <w:spacing w:val="-1"/>
        </w:rPr>
        <w:t xml:space="preserve"> </w:t>
      </w:r>
      <w:r w:rsidRPr="00565484">
        <w:t>APPLICATION</w:t>
      </w:r>
      <w:r w:rsidRPr="00565484">
        <w:rPr>
          <w:spacing w:val="-1"/>
        </w:rPr>
        <w:t xml:space="preserve"> </w:t>
      </w:r>
      <w:r w:rsidRPr="00565484">
        <w:t>PROCESS.</w:t>
      </w:r>
    </w:p>
    <w:p w:rsidR="002F38D4" w:rsidRDefault="002F38D4" w:rsidP="00E32D87">
      <w:pPr>
        <w:spacing w:line="171" w:lineRule="exact"/>
        <w:ind w:left="180"/>
        <w:rPr>
          <w:sz w:val="16"/>
        </w:rPr>
      </w:pPr>
    </w:p>
    <w:p w:rsidR="00E32D87" w:rsidRDefault="00E32D87" w:rsidP="00E32D87">
      <w:pPr>
        <w:spacing w:line="171" w:lineRule="exact"/>
        <w:ind w:left="180"/>
        <w:rPr>
          <w:sz w:val="16"/>
        </w:rPr>
      </w:pPr>
    </w:p>
    <w:p w:rsidR="00E32D87" w:rsidRPr="00E32D87" w:rsidRDefault="00E32D87" w:rsidP="00A16816">
      <w:pPr>
        <w:ind w:left="180"/>
      </w:pPr>
    </w:p>
    <w:p w:rsidR="00E32D87" w:rsidRDefault="00E32D87" w:rsidP="00A16816">
      <w:pPr>
        <w:ind w:left="180"/>
      </w:pPr>
      <w:r w:rsidRPr="00E32D87">
        <w:t xml:space="preserve">SIGNED AT </w:t>
      </w:r>
      <w:r w:rsidR="00183B3A">
        <w:rPr>
          <w:sz w:val="4"/>
        </w:rPr>
        <w:t xml:space="preserve">_________________________________________________________________________________________________________________________________________________________________________________________________________________________________________________ </w:t>
      </w:r>
      <w:r w:rsidR="00183B3A">
        <w:rPr>
          <w:sz w:val="4"/>
        </w:rPr>
        <w:tab/>
      </w:r>
      <w:r w:rsidR="00A16816" w:rsidRPr="00183B3A">
        <w:softHyphen/>
      </w:r>
      <w:r w:rsidR="00A16816" w:rsidRPr="00183B3A">
        <w:softHyphen/>
      </w:r>
      <w:r w:rsidR="00A16816" w:rsidRPr="00183B3A">
        <w:softHyphen/>
      </w:r>
      <w:r w:rsidR="00A16816" w:rsidRPr="00183B3A">
        <w:softHyphen/>
      </w:r>
      <w:r w:rsidR="00A16816" w:rsidRPr="00183B3A">
        <w:softHyphen/>
      </w:r>
      <w:r w:rsidR="00A16816" w:rsidRPr="00183B3A">
        <w:softHyphen/>
      </w:r>
      <w:r w:rsidR="00A16816" w:rsidRPr="00183B3A">
        <w:softHyphen/>
      </w:r>
      <w:r w:rsidR="00A16816" w:rsidRPr="00183B3A">
        <w:softHyphen/>
      </w:r>
      <w:r>
        <w:tab/>
        <w:t>DATE</w:t>
      </w:r>
      <w:r w:rsidR="00183B3A">
        <w:rPr>
          <w:sz w:val="4"/>
        </w:rPr>
        <w:t>_______________________________________________________________________________________________________________________</w:t>
      </w:r>
    </w:p>
    <w:p w:rsidR="00E32D87" w:rsidRDefault="00A16816" w:rsidP="00A16816">
      <w:pPr>
        <w:ind w:left="180"/>
      </w:pPr>
      <w:r>
        <w:tab/>
      </w:r>
      <w:r>
        <w:tab/>
      </w:r>
      <w:r>
        <w:tab/>
        <w:t>(CITY)</w:t>
      </w:r>
      <w:r>
        <w:tab/>
      </w:r>
      <w:r>
        <w:tab/>
      </w:r>
      <w:r>
        <w:tab/>
        <w:t>(STATE)</w:t>
      </w:r>
    </w:p>
    <w:p w:rsidR="00E32D87" w:rsidRDefault="00E32D87" w:rsidP="00E32D87">
      <w:pPr>
        <w:spacing w:line="171" w:lineRule="exact"/>
        <w:ind w:left="180"/>
      </w:pPr>
      <w:r>
        <w:t xml:space="preserve">                </w:t>
      </w:r>
    </w:p>
    <w:p w:rsidR="00A16816" w:rsidRDefault="00A16816" w:rsidP="00E32D87">
      <w:pPr>
        <w:spacing w:line="171" w:lineRule="exact"/>
        <w:ind w:left="180"/>
      </w:pPr>
    </w:p>
    <w:p w:rsidR="00A16816" w:rsidRDefault="00A16816" w:rsidP="00E32D87">
      <w:pPr>
        <w:spacing w:line="171" w:lineRule="exact"/>
        <w:ind w:left="180"/>
      </w:pPr>
    </w:p>
    <w:p w:rsidR="00A16816" w:rsidRDefault="00A16816" w:rsidP="00E32D87">
      <w:pPr>
        <w:spacing w:line="171" w:lineRule="exact"/>
        <w:ind w:left="180"/>
      </w:pPr>
    </w:p>
    <w:p w:rsidR="00A16816" w:rsidRDefault="00A16816" w:rsidP="00E32D87">
      <w:pPr>
        <w:spacing w:line="171" w:lineRule="exact"/>
        <w:ind w:left="180"/>
      </w:pPr>
    </w:p>
    <w:p w:rsidR="00183B3A" w:rsidRDefault="00183B3A" w:rsidP="00183B3A">
      <w:pPr>
        <w:spacing w:line="171" w:lineRule="exact"/>
        <w:ind w:left="180"/>
        <w:rPr>
          <w:sz w:val="4"/>
        </w:rPr>
      </w:pPr>
      <w:r>
        <w:rPr>
          <w:sz w:val="4"/>
        </w:rPr>
        <w:t xml:space="preserve">_________________________________________________________________________________________________________________________________________________________________________________________________________________________________________________ </w:t>
      </w:r>
      <w:r>
        <w:rPr>
          <w:sz w:val="4"/>
        </w:rPr>
        <w:tab/>
      </w:r>
      <w:r>
        <w:rPr>
          <w:sz w:val="4"/>
        </w:rPr>
        <w:tab/>
        <w:t>______________________________________________________________________________________________________________________________________________________________________________________________________________________________________________</w:t>
      </w:r>
    </w:p>
    <w:p w:rsidR="00A16816" w:rsidRDefault="00A16816" w:rsidP="00E32D87">
      <w:pPr>
        <w:spacing w:line="171" w:lineRule="exact"/>
        <w:ind w:left="180"/>
        <w:rPr>
          <w:sz w:val="4"/>
        </w:rPr>
      </w:pPr>
    </w:p>
    <w:p w:rsidR="00A16816" w:rsidRPr="00A16816" w:rsidRDefault="00A16816" w:rsidP="00E32D87">
      <w:pPr>
        <w:spacing w:line="171" w:lineRule="exact"/>
        <w:ind w:left="180"/>
        <w:rPr>
          <w:sz w:val="18"/>
        </w:rPr>
        <w:sectPr w:rsidR="00A16816" w:rsidRPr="00A16816">
          <w:type w:val="continuous"/>
          <w:pgSz w:w="12240" w:h="15840"/>
          <w:pgMar w:top="1080" w:right="480" w:bottom="280" w:left="480" w:header="725" w:footer="523" w:gutter="0"/>
          <w:cols w:space="720"/>
        </w:sectPr>
      </w:pPr>
      <w:r w:rsidRPr="00A16816">
        <w:rPr>
          <w:sz w:val="18"/>
        </w:rPr>
        <w:t xml:space="preserve">                 </w:t>
      </w:r>
      <w:r>
        <w:rPr>
          <w:sz w:val="18"/>
        </w:rPr>
        <w:tab/>
      </w:r>
      <w:r w:rsidRPr="00A16816">
        <w:rPr>
          <w:sz w:val="18"/>
        </w:rPr>
        <w:t>(SIGNATURE OF APPLICANT)</w:t>
      </w:r>
      <w:r>
        <w:rPr>
          <w:sz w:val="18"/>
        </w:rPr>
        <w:tab/>
      </w:r>
      <w:r>
        <w:rPr>
          <w:sz w:val="18"/>
        </w:rPr>
        <w:tab/>
      </w:r>
      <w:r w:rsidRPr="00A16816">
        <w:rPr>
          <w:sz w:val="18"/>
        </w:rPr>
        <w:tab/>
      </w:r>
      <w:r w:rsidRPr="00A16816">
        <w:rPr>
          <w:sz w:val="18"/>
        </w:rPr>
        <w:tab/>
      </w:r>
      <w:r w:rsidRPr="00A16816">
        <w:rPr>
          <w:sz w:val="18"/>
        </w:rPr>
        <w:tab/>
        <w:t>(WITNESS)</w:t>
      </w:r>
    </w:p>
    <w:p w:rsidR="002F38D4" w:rsidRDefault="002F38D4" w:rsidP="002F38D4">
      <w:pPr>
        <w:pStyle w:val="BodyText"/>
        <w:spacing w:before="1" w:after="1"/>
        <w:jc w:val="center"/>
        <w:rPr>
          <w:rFonts w:ascii="Times New Roman" w:hAnsi="Times New Roman" w:cs="Times New Roman"/>
          <w:sz w:val="24"/>
        </w:rPr>
      </w:pPr>
      <w:r>
        <w:rPr>
          <w:rFonts w:ascii="Times New Roman" w:hAnsi="Times New Roman" w:cs="Times New Roman"/>
          <w:sz w:val="24"/>
        </w:rPr>
        <w:lastRenderedPageBreak/>
        <w:t>PHS REVIEW SHEET</w:t>
      </w:r>
    </w:p>
    <w:p w:rsidR="002F38D4" w:rsidRDefault="002F38D4" w:rsidP="002F38D4">
      <w:pPr>
        <w:pStyle w:val="BodyText"/>
        <w:spacing w:before="1" w:after="1"/>
        <w:jc w:val="center"/>
        <w:rPr>
          <w:rFonts w:ascii="Times New Roman" w:hAnsi="Times New Roman" w:cs="Times New Roman"/>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9808"/>
      </w:tblGrid>
      <w:tr w:rsidR="002F38D4" w:rsidRPr="00565484" w:rsidTr="002F38D4">
        <w:trPr>
          <w:trHeight w:val="422"/>
        </w:trPr>
        <w:tc>
          <w:tcPr>
            <w:tcW w:w="1208" w:type="dxa"/>
          </w:tcPr>
          <w:p w:rsidR="002F38D4" w:rsidRPr="00A16816" w:rsidRDefault="002F38D4" w:rsidP="00A16816">
            <w:pPr>
              <w:jc w:val="center"/>
              <w:rPr>
                <w:sz w:val="18"/>
              </w:rPr>
            </w:pPr>
            <w:r w:rsidRPr="00A16816">
              <w:rPr>
                <w:sz w:val="18"/>
              </w:rPr>
              <w:t>NAME:</w:t>
            </w:r>
          </w:p>
          <w:p w:rsidR="002F38D4" w:rsidRPr="00565484" w:rsidRDefault="002F38D4" w:rsidP="00A16816">
            <w:r w:rsidRPr="00A16816">
              <w:rPr>
                <w:sz w:val="18"/>
              </w:rPr>
              <w:t>(Last, First, M)</w:t>
            </w:r>
          </w:p>
        </w:tc>
        <w:tc>
          <w:tcPr>
            <w:tcW w:w="9808" w:type="dxa"/>
          </w:tcPr>
          <w:p w:rsidR="002F38D4" w:rsidRPr="00565484" w:rsidRDefault="002F38D4" w:rsidP="00894329">
            <w:pPr>
              <w:pStyle w:val="TableParagraph"/>
              <w:ind w:left="0"/>
              <w:rPr>
                <w:rFonts w:ascii="Times New Roman" w:hAnsi="Times New Roman" w:cs="Times New Roman"/>
                <w:sz w:val="16"/>
              </w:rPr>
            </w:pPr>
          </w:p>
        </w:tc>
      </w:tr>
    </w:tbl>
    <w:p w:rsidR="002F38D4" w:rsidRPr="00565484" w:rsidRDefault="00183B3A" w:rsidP="002F38D4">
      <w:pPr>
        <w:pStyle w:val="BodyText"/>
        <w:spacing w:before="5"/>
        <w:rPr>
          <w:rFonts w:ascii="Times New Roman" w:hAnsi="Times New Roman" w:cs="Times New Roman"/>
          <w:sz w:val="11"/>
        </w:rPr>
      </w:pPr>
      <w:r w:rsidRPr="00565484">
        <w:rPr>
          <w:rFonts w:ascii="Times New Roman" w:hAnsi="Times New Roman" w:cs="Times New Roman"/>
          <w:noProof/>
          <w:lang w:eastAsia="ja-JP"/>
        </w:rPr>
        <mc:AlternateContent>
          <mc:Choice Requires="wps">
            <w:drawing>
              <wp:anchor distT="0" distB="0" distL="0" distR="0" simplePos="0" relativeHeight="251701248" behindDoc="1" locked="0" layoutInCell="1" allowOverlap="1" wp14:anchorId="4A639050" wp14:editId="68A426E6">
                <wp:simplePos x="0" y="0"/>
                <wp:positionH relativeFrom="margin">
                  <wp:align>right</wp:align>
                </wp:positionH>
                <wp:positionV relativeFrom="paragraph">
                  <wp:posOffset>134620</wp:posOffset>
                </wp:positionV>
                <wp:extent cx="6986905" cy="241300"/>
                <wp:effectExtent l="0" t="0" r="23495" b="2540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241300"/>
                        </a:xfrm>
                        <a:prstGeom prst="rect">
                          <a:avLst/>
                        </a:prstGeom>
                        <a:solidFill>
                          <a:srgbClr val="BFBFBF"/>
                        </a:solidFill>
                        <a:ln w="6096">
                          <a:solidFill>
                            <a:srgbClr val="000000"/>
                          </a:solidFill>
                          <a:prstDash val="solid"/>
                          <a:miter lim="800000"/>
                          <a:headEnd/>
                          <a:tailEnd/>
                        </a:ln>
                      </wps:spPr>
                      <wps:txbx>
                        <w:txbxContent>
                          <w:p w:rsidR="002F38D4" w:rsidRPr="0061134F" w:rsidRDefault="002F38D4" w:rsidP="002F38D4">
                            <w:pPr>
                              <w:ind w:left="103" w:right="99"/>
                              <w:rPr>
                                <w:color w:val="000000"/>
                                <w:sz w:val="16"/>
                              </w:rPr>
                            </w:pPr>
                            <w:r w:rsidRPr="0061134F">
                              <w:rPr>
                                <w:b/>
                                <w:color w:val="000000"/>
                                <w:sz w:val="16"/>
                              </w:rPr>
                              <w:t xml:space="preserve">APPLICANT INSTRUCTIONS: </w:t>
                            </w:r>
                            <w:r w:rsidRPr="0061134F">
                              <w:rPr>
                                <w:color w:val="000000"/>
                                <w:sz w:val="16"/>
                              </w:rPr>
                              <w:t>WRITE NAME ON LINE ABOVE.</w:t>
                            </w:r>
                            <w:r w:rsidRPr="0061134F">
                              <w:rPr>
                                <w:color w:val="000000"/>
                                <w:spacing w:val="1"/>
                                <w:sz w:val="16"/>
                              </w:rPr>
                              <w:t xml:space="preserve"> </w:t>
                            </w:r>
                            <w:r w:rsidRPr="0061134F">
                              <w:rPr>
                                <w:color w:val="000000"/>
                                <w:sz w:val="16"/>
                              </w:rPr>
                              <w:t>EVERYTHING BELOW THIS BOX IS TO BE FILLED OUT BY TEXAS TECH</w:t>
                            </w:r>
                            <w:r w:rsidRPr="0061134F">
                              <w:rPr>
                                <w:color w:val="000000"/>
                                <w:spacing w:val="-43"/>
                                <w:sz w:val="16"/>
                              </w:rPr>
                              <w:t xml:space="preserve"> </w:t>
                            </w:r>
                            <w:r w:rsidRPr="0061134F">
                              <w:rPr>
                                <w:color w:val="000000"/>
                                <w:sz w:val="16"/>
                              </w:rPr>
                              <w:t>DEPARTMENT PERSONNEL</w:t>
                            </w:r>
                            <w:r w:rsidRPr="0061134F">
                              <w:rPr>
                                <w:color w:val="000000"/>
                                <w:spacing w:val="1"/>
                                <w:sz w:val="16"/>
                              </w:rPr>
                              <w:t xml:space="preserve"> </w:t>
                            </w:r>
                            <w:r w:rsidRPr="0061134F">
                              <w:rPr>
                                <w:color w:val="000000"/>
                                <w:sz w:val="16"/>
                              </w:rPr>
                              <w:t>ONLY</w:t>
                            </w:r>
                            <w:r w:rsidRPr="0061134F">
                              <w:rPr>
                                <w:color w:val="000000"/>
                                <w:spacing w:val="-4"/>
                                <w:sz w:val="16"/>
                              </w:rPr>
                              <w:t xml:space="preserve"> </w:t>
                            </w:r>
                            <w:r w:rsidRPr="0061134F">
                              <w:rPr>
                                <w:color w:val="000000"/>
                                <w:sz w:val="16"/>
                              </w:rPr>
                              <w:t>WHEN THE APPLICANT</w:t>
                            </w:r>
                            <w:r w:rsidRPr="0061134F">
                              <w:rPr>
                                <w:color w:val="000000"/>
                                <w:spacing w:val="-1"/>
                                <w:sz w:val="16"/>
                              </w:rPr>
                              <w:t xml:space="preserve"> </w:t>
                            </w:r>
                            <w:r w:rsidRPr="0061134F">
                              <w:rPr>
                                <w:color w:val="000000"/>
                                <w:sz w:val="16"/>
                              </w:rPr>
                              <w:t>HAS TURNED</w:t>
                            </w:r>
                            <w:r w:rsidRPr="0061134F">
                              <w:rPr>
                                <w:color w:val="000000"/>
                                <w:spacing w:val="1"/>
                                <w:sz w:val="16"/>
                              </w:rPr>
                              <w:t xml:space="preserve"> </w:t>
                            </w:r>
                            <w:r w:rsidRPr="0061134F">
                              <w:rPr>
                                <w:color w:val="000000"/>
                                <w:sz w:val="16"/>
                              </w:rPr>
                              <w:t>IN</w:t>
                            </w:r>
                            <w:r w:rsidRPr="0061134F">
                              <w:rPr>
                                <w:color w:val="000000"/>
                                <w:spacing w:val="-1"/>
                                <w:sz w:val="16"/>
                              </w:rPr>
                              <w:t xml:space="preserve"> </w:t>
                            </w:r>
                            <w:r w:rsidRPr="0061134F">
                              <w:rPr>
                                <w:color w:val="000000"/>
                                <w:sz w:val="16"/>
                              </w:rPr>
                              <w:t>THE PERSONAL HISTORY</w:t>
                            </w:r>
                            <w:r w:rsidRPr="0061134F">
                              <w:rPr>
                                <w:color w:val="000000"/>
                                <w:spacing w:val="-1"/>
                                <w:sz w:val="16"/>
                              </w:rPr>
                              <w:t xml:space="preserve"> </w:t>
                            </w:r>
                            <w:r w:rsidRPr="0061134F">
                              <w:rPr>
                                <w:color w:val="000000"/>
                                <w:sz w:val="16"/>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39050" id="Text Box 45" o:spid="_x0000_s1027" type="#_x0000_t202" style="position:absolute;margin-left:498.95pt;margin-top:10.6pt;width:550.15pt;height:19pt;z-index:-2516152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" fillcolor="#bfbfbf" strokeweight=".48pt">
                <v:textbox inset="0,0,0,0">
                  <w:txbxContent>
                    <w:p w:rsidR="002F38D4" w:rsidRPr="0061134F" w:rsidRDefault="002F38D4" w:rsidP="002F38D4">
                      <w:pPr>
                        <w:ind w:left="103" w:right="99"/>
                        <w:rPr>
                          <w:color w:val="000000"/>
                          <w:sz w:val="16"/>
                        </w:rPr>
                      </w:pPr>
                      <w:r w:rsidRPr="0061134F">
                        <w:rPr>
                          <w:b/>
                          <w:color w:val="000000"/>
                          <w:sz w:val="16"/>
                        </w:rPr>
                        <w:t xml:space="preserve">APPLICANT INSTRUCTIONS: </w:t>
                      </w:r>
                      <w:r w:rsidRPr="0061134F">
                        <w:rPr>
                          <w:color w:val="000000"/>
                          <w:sz w:val="16"/>
                        </w:rPr>
                        <w:t>WRITE NAME ON LINE ABOVE.</w:t>
                      </w:r>
                      <w:r w:rsidRPr="0061134F">
                        <w:rPr>
                          <w:color w:val="000000"/>
                          <w:spacing w:val="1"/>
                          <w:sz w:val="16"/>
                        </w:rPr>
                        <w:t xml:space="preserve"> </w:t>
                      </w:r>
                      <w:r w:rsidRPr="0061134F">
                        <w:rPr>
                          <w:color w:val="000000"/>
                          <w:sz w:val="16"/>
                        </w:rPr>
                        <w:t>EVERYTHING BELOW THIS BOX IS TO BE FILLED OUT BY TEXAS TECH</w:t>
                      </w:r>
                      <w:r w:rsidRPr="0061134F">
                        <w:rPr>
                          <w:color w:val="000000"/>
                          <w:spacing w:val="-43"/>
                          <w:sz w:val="16"/>
                        </w:rPr>
                        <w:t xml:space="preserve"> </w:t>
                      </w:r>
                      <w:r w:rsidRPr="0061134F">
                        <w:rPr>
                          <w:color w:val="000000"/>
                          <w:sz w:val="16"/>
                        </w:rPr>
                        <w:t>DEPARTMENT PERSONNEL</w:t>
                      </w:r>
                      <w:r w:rsidRPr="0061134F">
                        <w:rPr>
                          <w:color w:val="000000"/>
                          <w:spacing w:val="1"/>
                          <w:sz w:val="16"/>
                        </w:rPr>
                        <w:t xml:space="preserve"> </w:t>
                      </w:r>
                      <w:r w:rsidRPr="0061134F">
                        <w:rPr>
                          <w:color w:val="000000"/>
                          <w:sz w:val="16"/>
                        </w:rPr>
                        <w:t>ONLY</w:t>
                      </w:r>
                      <w:r w:rsidRPr="0061134F">
                        <w:rPr>
                          <w:color w:val="000000"/>
                          <w:spacing w:val="-4"/>
                          <w:sz w:val="16"/>
                        </w:rPr>
                        <w:t xml:space="preserve"> </w:t>
                      </w:r>
                      <w:r w:rsidRPr="0061134F">
                        <w:rPr>
                          <w:color w:val="000000"/>
                          <w:sz w:val="16"/>
                        </w:rPr>
                        <w:t>WHEN THE APPLICANT</w:t>
                      </w:r>
                      <w:r w:rsidRPr="0061134F">
                        <w:rPr>
                          <w:color w:val="000000"/>
                          <w:spacing w:val="-1"/>
                          <w:sz w:val="16"/>
                        </w:rPr>
                        <w:t xml:space="preserve"> </w:t>
                      </w:r>
                      <w:r w:rsidRPr="0061134F">
                        <w:rPr>
                          <w:color w:val="000000"/>
                          <w:sz w:val="16"/>
                        </w:rPr>
                        <w:t>HAS TURNED</w:t>
                      </w:r>
                      <w:r w:rsidRPr="0061134F">
                        <w:rPr>
                          <w:color w:val="000000"/>
                          <w:spacing w:val="1"/>
                          <w:sz w:val="16"/>
                        </w:rPr>
                        <w:t xml:space="preserve"> </w:t>
                      </w:r>
                      <w:r w:rsidRPr="0061134F">
                        <w:rPr>
                          <w:color w:val="000000"/>
                          <w:sz w:val="16"/>
                        </w:rPr>
                        <w:t>IN</w:t>
                      </w:r>
                      <w:r w:rsidRPr="0061134F">
                        <w:rPr>
                          <w:color w:val="000000"/>
                          <w:spacing w:val="-1"/>
                          <w:sz w:val="16"/>
                        </w:rPr>
                        <w:t xml:space="preserve"> </w:t>
                      </w:r>
                      <w:r w:rsidRPr="0061134F">
                        <w:rPr>
                          <w:color w:val="000000"/>
                          <w:sz w:val="16"/>
                        </w:rPr>
                        <w:t>THE PERSONAL HISTORY</w:t>
                      </w:r>
                      <w:r w:rsidRPr="0061134F">
                        <w:rPr>
                          <w:color w:val="000000"/>
                          <w:spacing w:val="-1"/>
                          <w:sz w:val="16"/>
                        </w:rPr>
                        <w:t xml:space="preserve"> </w:t>
                      </w:r>
                      <w:r w:rsidRPr="0061134F">
                        <w:rPr>
                          <w:color w:val="000000"/>
                          <w:sz w:val="16"/>
                        </w:rPr>
                        <w:t>STATEMENT.</w:t>
                      </w:r>
                    </w:p>
                  </w:txbxContent>
                </v:textbox>
                <w10:wrap type="topAndBottom" anchorx="margin"/>
              </v:shape>
            </w:pict>
          </mc:Fallback>
        </mc:AlternateContent>
      </w:r>
    </w:p>
    <w:p w:rsidR="002F38D4" w:rsidRPr="00565484" w:rsidRDefault="002F38D4" w:rsidP="002F38D4">
      <w:pPr>
        <w:pStyle w:val="BodyText"/>
        <w:spacing w:before="10"/>
        <w:rPr>
          <w:rFonts w:ascii="Times New Roman" w:hAnsi="Times New Roman" w:cs="Times New Roman"/>
          <w:sz w:val="7"/>
        </w:rPr>
      </w:pPr>
    </w:p>
    <w:p w:rsidR="002F38D4" w:rsidRPr="00565484" w:rsidRDefault="002F38D4" w:rsidP="002F38D4">
      <w:pPr>
        <w:spacing w:before="95" w:after="3"/>
        <w:ind w:left="240"/>
        <w:rPr>
          <w:b/>
          <w:sz w:val="16"/>
        </w:rPr>
      </w:pPr>
      <w:r w:rsidRPr="00565484">
        <w:rPr>
          <w:noProof/>
          <w:lang w:eastAsia="ja-JP"/>
        </w:rPr>
        <mc:AlternateContent>
          <mc:Choice Requires="wps">
            <w:drawing>
              <wp:anchor distT="0" distB="0" distL="114300" distR="114300" simplePos="0" relativeHeight="251661312" behindDoc="1" locked="0" layoutInCell="1" allowOverlap="1" wp14:anchorId="7C753D96" wp14:editId="38C8A33F">
                <wp:simplePos x="0" y="0"/>
                <wp:positionH relativeFrom="page">
                  <wp:posOffset>4540250</wp:posOffset>
                </wp:positionH>
                <wp:positionV relativeFrom="paragraph">
                  <wp:posOffset>1321435</wp:posOffset>
                </wp:positionV>
                <wp:extent cx="88265" cy="88265"/>
                <wp:effectExtent l="6350" t="9525" r="10160"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29F29" id="Rectangle 44" o:spid="_x0000_s1026" style="position:absolute;margin-left:357.5pt;margin-top:104.05pt;width:6.95pt;height: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2336" behindDoc="1" locked="0" layoutInCell="1" allowOverlap="1" wp14:anchorId="042B7631" wp14:editId="1261E229">
                <wp:simplePos x="0" y="0"/>
                <wp:positionH relativeFrom="page">
                  <wp:posOffset>4972685</wp:posOffset>
                </wp:positionH>
                <wp:positionV relativeFrom="paragraph">
                  <wp:posOffset>1321435</wp:posOffset>
                </wp:positionV>
                <wp:extent cx="88265" cy="88265"/>
                <wp:effectExtent l="10160" t="9525" r="6350" b="698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8E49" id="Rectangle 43" o:spid="_x0000_s1026" style="position:absolute;margin-left:391.55pt;margin-top:104.05pt;width:6.95pt;height: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HfA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3360" behindDoc="1" locked="0" layoutInCell="1" allowOverlap="1" wp14:anchorId="502E06C0" wp14:editId="10C5D503">
                <wp:simplePos x="0" y="0"/>
                <wp:positionH relativeFrom="page">
                  <wp:posOffset>5755640</wp:posOffset>
                </wp:positionH>
                <wp:positionV relativeFrom="paragraph">
                  <wp:posOffset>1321435</wp:posOffset>
                </wp:positionV>
                <wp:extent cx="88265" cy="88265"/>
                <wp:effectExtent l="12065" t="9525" r="13970" b="698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D28C" id="Rectangle 42" o:spid="_x0000_s1026" style="position:absolute;margin-left:453.2pt;margin-top:104.05pt;width:6.95pt;height:6.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aN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4384" behindDoc="1" locked="0" layoutInCell="1" allowOverlap="1" wp14:anchorId="10897EBA" wp14:editId="05CF669D">
                <wp:simplePos x="0" y="0"/>
                <wp:positionH relativeFrom="page">
                  <wp:posOffset>4540250</wp:posOffset>
                </wp:positionH>
                <wp:positionV relativeFrom="paragraph">
                  <wp:posOffset>1561465</wp:posOffset>
                </wp:positionV>
                <wp:extent cx="88265" cy="88265"/>
                <wp:effectExtent l="6350" t="11430" r="10160"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2EF46" id="Rectangle 41" o:spid="_x0000_s1026" style="position:absolute;margin-left:357.5pt;margin-top:122.95pt;width:6.95pt;height:6.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5408" behindDoc="1" locked="0" layoutInCell="1" allowOverlap="1" wp14:anchorId="00A03BA1" wp14:editId="1E1C3182">
                <wp:simplePos x="0" y="0"/>
                <wp:positionH relativeFrom="page">
                  <wp:posOffset>4972685</wp:posOffset>
                </wp:positionH>
                <wp:positionV relativeFrom="paragraph">
                  <wp:posOffset>1561465</wp:posOffset>
                </wp:positionV>
                <wp:extent cx="88265" cy="88265"/>
                <wp:effectExtent l="10160" t="11430" r="6350" b="508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18999" id="Rectangle 40" o:spid="_x0000_s1026" style="position:absolute;margin-left:391.55pt;margin-top:122.95pt;width:6.95pt;height: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Y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6432" behindDoc="1" locked="0" layoutInCell="1" allowOverlap="1" wp14:anchorId="3AA40D89" wp14:editId="42A826C9">
                <wp:simplePos x="0" y="0"/>
                <wp:positionH relativeFrom="page">
                  <wp:posOffset>5755640</wp:posOffset>
                </wp:positionH>
                <wp:positionV relativeFrom="paragraph">
                  <wp:posOffset>1561465</wp:posOffset>
                </wp:positionV>
                <wp:extent cx="88265" cy="88265"/>
                <wp:effectExtent l="12065" t="11430" r="13970" b="508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981C4" id="Rectangle 39" o:spid="_x0000_s1026" style="position:absolute;margin-left:453.2pt;margin-top:122.95pt;width:6.95pt;height:6.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dA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7456" behindDoc="1" locked="0" layoutInCell="1" allowOverlap="1" wp14:anchorId="47E4BF4A" wp14:editId="2D8B64A8">
                <wp:simplePos x="0" y="0"/>
                <wp:positionH relativeFrom="page">
                  <wp:posOffset>4540250</wp:posOffset>
                </wp:positionH>
                <wp:positionV relativeFrom="paragraph">
                  <wp:posOffset>1801495</wp:posOffset>
                </wp:positionV>
                <wp:extent cx="88265" cy="88265"/>
                <wp:effectExtent l="6350" t="13335" r="10160" b="127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AE3BF" id="Rectangle 38" o:spid="_x0000_s1026" style="position:absolute;margin-left:357.5pt;margin-top:141.85pt;width:6.95pt;height:6.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K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8480" behindDoc="1" locked="0" layoutInCell="1" allowOverlap="1" wp14:anchorId="57A154A6" wp14:editId="6339596A">
                <wp:simplePos x="0" y="0"/>
                <wp:positionH relativeFrom="page">
                  <wp:posOffset>4972685</wp:posOffset>
                </wp:positionH>
                <wp:positionV relativeFrom="paragraph">
                  <wp:posOffset>1801495</wp:posOffset>
                </wp:positionV>
                <wp:extent cx="88265" cy="88265"/>
                <wp:effectExtent l="10160" t="13335" r="6350"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E3269" id="Rectangle 37" o:spid="_x0000_s1026" style="position:absolute;margin-left:391.55pt;margin-top:141.85pt;width:6.95pt;height:6.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0r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69504" behindDoc="1" locked="0" layoutInCell="1" allowOverlap="1" wp14:anchorId="2A28340A" wp14:editId="63613920">
                <wp:simplePos x="0" y="0"/>
                <wp:positionH relativeFrom="page">
                  <wp:posOffset>5755640</wp:posOffset>
                </wp:positionH>
                <wp:positionV relativeFrom="paragraph">
                  <wp:posOffset>1801495</wp:posOffset>
                </wp:positionV>
                <wp:extent cx="88265" cy="88265"/>
                <wp:effectExtent l="12065" t="13335" r="13970"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C698" id="Rectangle 36" o:spid="_x0000_s1026" style="position:absolute;margin-left:453.2pt;margin-top:141.85pt;width:6.95pt;height:6.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Eh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0528" behindDoc="1" locked="0" layoutInCell="1" allowOverlap="1" wp14:anchorId="23D96422" wp14:editId="65E32838">
                <wp:simplePos x="0" y="0"/>
                <wp:positionH relativeFrom="page">
                  <wp:posOffset>4540250</wp:posOffset>
                </wp:positionH>
                <wp:positionV relativeFrom="paragraph">
                  <wp:posOffset>2041525</wp:posOffset>
                </wp:positionV>
                <wp:extent cx="88265" cy="88265"/>
                <wp:effectExtent l="6350" t="5715" r="10160" b="1079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DF40" id="Rectangle 35" o:spid="_x0000_s1026" style="position:absolute;margin-left:357.5pt;margin-top:160.75pt;width:6.95pt;height:6.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U+fA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1552" behindDoc="1" locked="0" layoutInCell="1" allowOverlap="1" wp14:anchorId="568ACB34" wp14:editId="25A26215">
                <wp:simplePos x="0" y="0"/>
                <wp:positionH relativeFrom="page">
                  <wp:posOffset>4972685</wp:posOffset>
                </wp:positionH>
                <wp:positionV relativeFrom="paragraph">
                  <wp:posOffset>2041525</wp:posOffset>
                </wp:positionV>
                <wp:extent cx="88265" cy="88265"/>
                <wp:effectExtent l="10160" t="5715" r="6350"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A664" id="Rectangle 34" o:spid="_x0000_s1026" style="position:absolute;margin-left:391.55pt;margin-top:160.75pt;width:6.95pt;height:6.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k0fA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2576" behindDoc="1" locked="0" layoutInCell="1" allowOverlap="1" wp14:anchorId="61999173" wp14:editId="5B6DD01A">
                <wp:simplePos x="0" y="0"/>
                <wp:positionH relativeFrom="page">
                  <wp:posOffset>5755640</wp:posOffset>
                </wp:positionH>
                <wp:positionV relativeFrom="paragraph">
                  <wp:posOffset>2041525</wp:posOffset>
                </wp:positionV>
                <wp:extent cx="88265" cy="88265"/>
                <wp:effectExtent l="12065" t="5715" r="13970" b="107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9EA28" id="Rectangle 33" o:spid="_x0000_s1026" style="position:absolute;margin-left:453.2pt;margin-top:160.75pt;width:6.95pt;height:6.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wBfQIAABMFAAAOAAAAZHJzL2Uyb0RvYy54bWysVFFv2yAQfp+0/4B4Tx0nb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" filled="f" strokeweight=".72pt">
                <w10:wrap anchorx="page"/>
              </v:rect>
            </w:pict>
          </mc:Fallback>
        </mc:AlternateContent>
      </w:r>
      <w:r w:rsidRPr="00565484">
        <w:rPr>
          <w:b/>
          <w:sz w:val="16"/>
        </w:rPr>
        <w:t>OFFICE</w:t>
      </w:r>
      <w:r w:rsidRPr="00565484">
        <w:rPr>
          <w:b/>
          <w:spacing w:val="-4"/>
          <w:sz w:val="16"/>
        </w:rPr>
        <w:t xml:space="preserve"> </w:t>
      </w:r>
      <w:r w:rsidRPr="00565484">
        <w:rPr>
          <w:b/>
          <w:sz w:val="16"/>
        </w:rPr>
        <w:t>USE</w:t>
      </w:r>
      <w:r w:rsidRPr="00565484">
        <w:rPr>
          <w:b/>
          <w:spacing w:val="-2"/>
          <w:sz w:val="16"/>
        </w:rPr>
        <w:t xml:space="preserve"> </w:t>
      </w:r>
      <w:r w:rsidRPr="00565484">
        <w:rPr>
          <w:b/>
          <w:sz w:val="16"/>
        </w:rPr>
        <w:t>ONLY</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2595"/>
        <w:gridCol w:w="1621"/>
        <w:gridCol w:w="6049"/>
      </w:tblGrid>
      <w:tr w:rsidR="002F38D4" w:rsidRPr="00565484" w:rsidTr="00894329">
        <w:trPr>
          <w:trHeight w:val="440"/>
        </w:trPr>
        <w:tc>
          <w:tcPr>
            <w:tcW w:w="754"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DATE:</w:t>
            </w:r>
          </w:p>
        </w:tc>
        <w:tc>
          <w:tcPr>
            <w:tcW w:w="2595" w:type="dxa"/>
          </w:tcPr>
          <w:p w:rsidR="002F38D4" w:rsidRPr="00565484" w:rsidRDefault="002F38D4" w:rsidP="00894329">
            <w:pPr>
              <w:pStyle w:val="TableParagraph"/>
              <w:ind w:left="0"/>
              <w:rPr>
                <w:rFonts w:ascii="Times New Roman" w:hAnsi="Times New Roman" w:cs="Times New Roman"/>
                <w:sz w:val="16"/>
              </w:rPr>
            </w:pPr>
          </w:p>
        </w:tc>
        <w:tc>
          <w:tcPr>
            <w:tcW w:w="1621" w:type="dxa"/>
          </w:tcPr>
          <w:p w:rsidR="002F38D4" w:rsidRPr="00565484" w:rsidRDefault="002F38D4" w:rsidP="00894329">
            <w:pPr>
              <w:pStyle w:val="TableParagraph"/>
              <w:spacing w:line="182" w:lineRule="exact"/>
              <w:rPr>
                <w:rFonts w:ascii="Times New Roman" w:hAnsi="Times New Roman" w:cs="Times New Roman"/>
                <w:sz w:val="16"/>
              </w:rPr>
            </w:pPr>
            <w:r w:rsidRPr="00565484">
              <w:rPr>
                <w:rFonts w:ascii="Times New Roman" w:hAnsi="Times New Roman" w:cs="Times New Roman"/>
                <w:sz w:val="16"/>
              </w:rPr>
              <w:t>REVIEWED</w:t>
            </w:r>
            <w:r w:rsidRPr="00565484">
              <w:rPr>
                <w:rFonts w:ascii="Times New Roman" w:hAnsi="Times New Roman" w:cs="Times New Roman"/>
                <w:spacing w:val="-3"/>
                <w:sz w:val="16"/>
              </w:rPr>
              <w:t xml:space="preserve"> </w:t>
            </w:r>
            <w:r w:rsidRPr="00565484">
              <w:rPr>
                <w:rFonts w:ascii="Times New Roman" w:hAnsi="Times New Roman" w:cs="Times New Roman"/>
                <w:sz w:val="16"/>
              </w:rPr>
              <w:t>BY:</w:t>
            </w:r>
          </w:p>
        </w:tc>
        <w:tc>
          <w:tcPr>
            <w:tcW w:w="6049" w:type="dxa"/>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920"/>
        </w:trPr>
        <w:tc>
          <w:tcPr>
            <w:tcW w:w="11019" w:type="dxa"/>
            <w:gridSpan w:val="4"/>
          </w:tcPr>
          <w:p w:rsidR="002F38D4" w:rsidRPr="00A16816" w:rsidRDefault="002F38D4" w:rsidP="00A16816">
            <w:pPr>
              <w:rPr>
                <w:sz w:val="16"/>
              </w:rPr>
            </w:pPr>
            <w:r w:rsidRPr="00A16816">
              <w:rPr>
                <w:b/>
                <w:sz w:val="16"/>
              </w:rPr>
              <w:t xml:space="preserve">INSTRUCTIONS FOR REVIEWER: </w:t>
            </w:r>
            <w:r w:rsidRPr="00A16816">
              <w:rPr>
                <w:sz w:val="16"/>
              </w:rPr>
              <w:t>VERIFY ALL DOCUMENTS ARE ORIGINAL OR A CERTIFIED TRUE COPY.</w:t>
            </w:r>
            <w:r w:rsidRPr="00A16816">
              <w:rPr>
                <w:spacing w:val="1"/>
                <w:sz w:val="16"/>
              </w:rPr>
              <w:t xml:space="preserve"> </w:t>
            </w:r>
            <w:r w:rsidRPr="00A16816">
              <w:rPr>
                <w:sz w:val="16"/>
              </w:rPr>
              <w:t>MAKE PHOTOCOPIES OF ALL</w:t>
            </w:r>
            <w:r w:rsidRPr="00A16816">
              <w:rPr>
                <w:spacing w:val="1"/>
                <w:sz w:val="16"/>
              </w:rPr>
              <w:t xml:space="preserve"> </w:t>
            </w:r>
            <w:r w:rsidRPr="00A16816">
              <w:rPr>
                <w:sz w:val="16"/>
              </w:rPr>
              <w:t>ORIGINAL DOCUMENTS AND GIVE ORIGINAL DOCUMENTS BACK TO THE APPLICANT.</w:t>
            </w:r>
            <w:r w:rsidRPr="00A16816">
              <w:rPr>
                <w:spacing w:val="1"/>
                <w:sz w:val="16"/>
              </w:rPr>
              <w:t xml:space="preserve"> </w:t>
            </w:r>
            <w:r w:rsidRPr="00A16816">
              <w:rPr>
                <w:sz w:val="16"/>
              </w:rPr>
              <w:t>CHECK YES, IF THE PERSON HAS TURNED IN AN</w:t>
            </w:r>
            <w:r w:rsidRPr="00A16816">
              <w:rPr>
                <w:spacing w:val="1"/>
                <w:sz w:val="16"/>
              </w:rPr>
              <w:t xml:space="preserve"> </w:t>
            </w:r>
            <w:r w:rsidRPr="00A16816">
              <w:rPr>
                <w:sz w:val="16"/>
              </w:rPr>
              <w:t>ORIGINAL</w:t>
            </w:r>
            <w:r w:rsidRPr="00A16816">
              <w:rPr>
                <w:spacing w:val="-1"/>
                <w:sz w:val="16"/>
              </w:rPr>
              <w:t xml:space="preserve"> </w:t>
            </w:r>
            <w:r w:rsidRPr="00A16816">
              <w:rPr>
                <w:sz w:val="16"/>
              </w:rPr>
              <w:t>COPY.</w:t>
            </w:r>
            <w:r w:rsidRPr="00A16816">
              <w:rPr>
                <w:spacing w:val="42"/>
                <w:sz w:val="16"/>
              </w:rPr>
              <w:t xml:space="preserve"> </w:t>
            </w:r>
            <w:r w:rsidRPr="00A16816">
              <w:rPr>
                <w:sz w:val="16"/>
              </w:rPr>
              <w:t>IF</w:t>
            </w:r>
            <w:r w:rsidRPr="00A16816">
              <w:rPr>
                <w:spacing w:val="-2"/>
                <w:sz w:val="16"/>
              </w:rPr>
              <w:t xml:space="preserve"> </w:t>
            </w:r>
            <w:r w:rsidRPr="00A16816">
              <w:rPr>
                <w:sz w:val="16"/>
              </w:rPr>
              <w:t>THE</w:t>
            </w:r>
            <w:r w:rsidRPr="00A16816">
              <w:rPr>
                <w:spacing w:val="-1"/>
                <w:sz w:val="16"/>
              </w:rPr>
              <w:t xml:space="preserve"> </w:t>
            </w:r>
            <w:r w:rsidRPr="00A16816">
              <w:rPr>
                <w:sz w:val="16"/>
              </w:rPr>
              <w:t>PERSON HAS NOT</w:t>
            </w:r>
            <w:r w:rsidRPr="00A16816">
              <w:rPr>
                <w:spacing w:val="-1"/>
                <w:sz w:val="16"/>
              </w:rPr>
              <w:t xml:space="preserve"> </w:t>
            </w:r>
            <w:r w:rsidRPr="00A16816">
              <w:rPr>
                <w:sz w:val="16"/>
              </w:rPr>
              <w:t>TURNED</w:t>
            </w:r>
            <w:r w:rsidRPr="00A16816">
              <w:rPr>
                <w:spacing w:val="-1"/>
                <w:sz w:val="16"/>
              </w:rPr>
              <w:t xml:space="preserve"> </w:t>
            </w:r>
            <w:r w:rsidRPr="00A16816">
              <w:rPr>
                <w:sz w:val="16"/>
              </w:rPr>
              <w:t>IN</w:t>
            </w:r>
            <w:r w:rsidRPr="00A16816">
              <w:rPr>
                <w:spacing w:val="-1"/>
                <w:sz w:val="16"/>
              </w:rPr>
              <w:t xml:space="preserve"> </w:t>
            </w:r>
            <w:r w:rsidRPr="00A16816">
              <w:rPr>
                <w:sz w:val="16"/>
              </w:rPr>
              <w:t>AN</w:t>
            </w:r>
            <w:r w:rsidRPr="00A16816">
              <w:rPr>
                <w:spacing w:val="-2"/>
                <w:sz w:val="16"/>
              </w:rPr>
              <w:t xml:space="preserve"> </w:t>
            </w:r>
            <w:r w:rsidRPr="00A16816">
              <w:rPr>
                <w:sz w:val="16"/>
              </w:rPr>
              <w:t>ORIGINAL</w:t>
            </w:r>
            <w:r w:rsidRPr="00A16816">
              <w:rPr>
                <w:spacing w:val="-1"/>
                <w:sz w:val="16"/>
              </w:rPr>
              <w:t xml:space="preserve"> </w:t>
            </w:r>
            <w:r w:rsidRPr="00A16816">
              <w:rPr>
                <w:sz w:val="16"/>
              </w:rPr>
              <w:t>COPY</w:t>
            </w:r>
            <w:r w:rsidRPr="00A16816">
              <w:rPr>
                <w:spacing w:val="-1"/>
                <w:sz w:val="16"/>
              </w:rPr>
              <w:t xml:space="preserve"> </w:t>
            </w:r>
            <w:r w:rsidRPr="00A16816">
              <w:rPr>
                <w:sz w:val="16"/>
              </w:rPr>
              <w:t>PLEASE</w:t>
            </w:r>
            <w:r w:rsidRPr="00A16816">
              <w:rPr>
                <w:spacing w:val="-1"/>
                <w:sz w:val="16"/>
              </w:rPr>
              <w:t xml:space="preserve"> </w:t>
            </w:r>
            <w:r w:rsidRPr="00A16816">
              <w:rPr>
                <w:sz w:val="16"/>
              </w:rPr>
              <w:t>CHECK THE</w:t>
            </w:r>
            <w:r w:rsidRPr="00A16816">
              <w:rPr>
                <w:spacing w:val="-1"/>
                <w:sz w:val="16"/>
              </w:rPr>
              <w:t xml:space="preserve"> </w:t>
            </w:r>
            <w:r w:rsidRPr="00A16816">
              <w:rPr>
                <w:sz w:val="16"/>
              </w:rPr>
              <w:t>ORIGINAL NEEDED BOX.</w:t>
            </w:r>
            <w:r w:rsidRPr="00A16816">
              <w:rPr>
                <w:spacing w:val="42"/>
                <w:sz w:val="16"/>
              </w:rPr>
              <w:t xml:space="preserve"> </w:t>
            </w:r>
            <w:r w:rsidRPr="00A16816">
              <w:rPr>
                <w:sz w:val="16"/>
              </w:rPr>
              <w:t>IF</w:t>
            </w:r>
            <w:r w:rsidRPr="00A16816">
              <w:rPr>
                <w:spacing w:val="-2"/>
                <w:sz w:val="16"/>
              </w:rPr>
              <w:t xml:space="preserve"> </w:t>
            </w:r>
            <w:r w:rsidRPr="00A16816">
              <w:rPr>
                <w:sz w:val="16"/>
              </w:rPr>
              <w:t>THE</w:t>
            </w:r>
            <w:r w:rsidRPr="00A16816">
              <w:rPr>
                <w:spacing w:val="-1"/>
                <w:sz w:val="16"/>
              </w:rPr>
              <w:t xml:space="preserve"> </w:t>
            </w:r>
            <w:r w:rsidRPr="00A16816">
              <w:rPr>
                <w:sz w:val="16"/>
              </w:rPr>
              <w:t>PERSON</w:t>
            </w:r>
            <w:r w:rsidRPr="00A16816">
              <w:rPr>
                <w:spacing w:val="-41"/>
                <w:sz w:val="16"/>
              </w:rPr>
              <w:t xml:space="preserve"> </w:t>
            </w:r>
            <w:r w:rsidR="007438DD">
              <w:rPr>
                <w:sz w:val="16"/>
              </w:rPr>
              <w:t xml:space="preserve"> DOES </w:t>
            </w:r>
            <w:r w:rsidRPr="00A16816">
              <w:rPr>
                <w:sz w:val="16"/>
              </w:rPr>
              <w:t>NOT</w:t>
            </w:r>
            <w:r w:rsidRPr="00A16816">
              <w:rPr>
                <w:spacing w:val="-1"/>
                <w:sz w:val="16"/>
              </w:rPr>
              <w:t xml:space="preserve"> </w:t>
            </w:r>
            <w:r w:rsidRPr="00A16816">
              <w:rPr>
                <w:sz w:val="16"/>
              </w:rPr>
              <w:t>HAVE</w:t>
            </w:r>
            <w:r w:rsidRPr="00A16816">
              <w:rPr>
                <w:spacing w:val="-1"/>
                <w:sz w:val="16"/>
              </w:rPr>
              <w:t xml:space="preserve"> </w:t>
            </w:r>
            <w:r w:rsidRPr="00A16816">
              <w:rPr>
                <w:sz w:val="16"/>
              </w:rPr>
              <w:t>AN</w:t>
            </w:r>
            <w:r w:rsidRPr="00A16816">
              <w:rPr>
                <w:spacing w:val="-2"/>
                <w:sz w:val="16"/>
              </w:rPr>
              <w:t xml:space="preserve"> </w:t>
            </w:r>
            <w:r w:rsidRPr="00A16816">
              <w:rPr>
                <w:sz w:val="16"/>
              </w:rPr>
              <w:t>ORIGINAL PLEASE</w:t>
            </w:r>
            <w:r w:rsidRPr="00A16816">
              <w:rPr>
                <w:spacing w:val="-2"/>
                <w:sz w:val="16"/>
              </w:rPr>
              <w:t xml:space="preserve"> </w:t>
            </w:r>
            <w:r w:rsidRPr="00A16816">
              <w:rPr>
                <w:sz w:val="16"/>
              </w:rPr>
              <w:t>CHECK NO</w:t>
            </w:r>
            <w:r w:rsidRPr="00A16816">
              <w:rPr>
                <w:spacing w:val="-3"/>
                <w:sz w:val="16"/>
              </w:rPr>
              <w:t xml:space="preserve"> </w:t>
            </w:r>
            <w:r w:rsidRPr="00A16816">
              <w:rPr>
                <w:sz w:val="16"/>
              </w:rPr>
              <w:t>AND</w:t>
            </w:r>
            <w:r w:rsidRPr="00A16816">
              <w:rPr>
                <w:spacing w:val="-1"/>
                <w:sz w:val="16"/>
              </w:rPr>
              <w:t xml:space="preserve"> </w:t>
            </w:r>
            <w:r w:rsidRPr="00A16816">
              <w:rPr>
                <w:sz w:val="16"/>
              </w:rPr>
              <w:t>WRITE</w:t>
            </w:r>
            <w:r w:rsidRPr="00A16816">
              <w:rPr>
                <w:spacing w:val="-1"/>
                <w:sz w:val="16"/>
              </w:rPr>
              <w:t xml:space="preserve"> </w:t>
            </w:r>
            <w:r w:rsidRPr="00A16816">
              <w:rPr>
                <w:sz w:val="16"/>
              </w:rPr>
              <w:t>A</w:t>
            </w:r>
            <w:r w:rsidRPr="00A16816">
              <w:rPr>
                <w:spacing w:val="-1"/>
                <w:sz w:val="16"/>
              </w:rPr>
              <w:t xml:space="preserve"> </w:t>
            </w:r>
            <w:r w:rsidRPr="00A16816">
              <w:rPr>
                <w:sz w:val="16"/>
              </w:rPr>
              <w:t>COMMENT</w:t>
            </w:r>
            <w:r w:rsidRPr="00A16816">
              <w:rPr>
                <w:spacing w:val="-2"/>
                <w:sz w:val="16"/>
              </w:rPr>
              <w:t xml:space="preserve"> </w:t>
            </w:r>
            <w:r w:rsidRPr="00A16816">
              <w:rPr>
                <w:sz w:val="16"/>
              </w:rPr>
              <w:t>IN</w:t>
            </w:r>
            <w:r w:rsidRPr="00A16816">
              <w:rPr>
                <w:spacing w:val="-1"/>
                <w:sz w:val="16"/>
              </w:rPr>
              <w:t xml:space="preserve"> </w:t>
            </w:r>
            <w:r w:rsidRPr="00A16816">
              <w:rPr>
                <w:sz w:val="16"/>
              </w:rPr>
              <w:t>THE</w:t>
            </w:r>
            <w:r w:rsidRPr="00A16816">
              <w:rPr>
                <w:spacing w:val="-2"/>
                <w:sz w:val="16"/>
              </w:rPr>
              <w:t xml:space="preserve"> </w:t>
            </w:r>
            <w:r w:rsidRPr="00A16816">
              <w:rPr>
                <w:sz w:val="16"/>
              </w:rPr>
              <w:t>BLOCK</w:t>
            </w:r>
            <w:r w:rsidRPr="00A16816">
              <w:rPr>
                <w:spacing w:val="-1"/>
                <w:sz w:val="16"/>
              </w:rPr>
              <w:t xml:space="preserve"> </w:t>
            </w:r>
            <w:r w:rsidRPr="00A16816">
              <w:rPr>
                <w:sz w:val="16"/>
              </w:rPr>
              <w:t>STATING</w:t>
            </w:r>
            <w:r w:rsidRPr="00A16816">
              <w:rPr>
                <w:spacing w:val="-2"/>
                <w:sz w:val="16"/>
              </w:rPr>
              <w:t xml:space="preserve"> </w:t>
            </w:r>
            <w:r w:rsidRPr="00A16816">
              <w:rPr>
                <w:sz w:val="16"/>
              </w:rPr>
              <w:t>THE</w:t>
            </w:r>
            <w:r w:rsidRPr="00A16816">
              <w:rPr>
                <w:spacing w:val="-1"/>
                <w:sz w:val="16"/>
              </w:rPr>
              <w:t xml:space="preserve"> </w:t>
            </w:r>
            <w:r w:rsidRPr="00A16816">
              <w:rPr>
                <w:sz w:val="16"/>
              </w:rPr>
              <w:t>EXPLANATION</w:t>
            </w:r>
            <w:r w:rsidRPr="00A16816">
              <w:rPr>
                <w:spacing w:val="-2"/>
                <w:sz w:val="16"/>
              </w:rPr>
              <w:t xml:space="preserve"> </w:t>
            </w:r>
            <w:r w:rsidRPr="00A16816">
              <w:rPr>
                <w:sz w:val="16"/>
              </w:rPr>
              <w:t>FOR NOT</w:t>
            </w:r>
            <w:r w:rsidRPr="00A16816">
              <w:rPr>
                <w:spacing w:val="-1"/>
                <w:sz w:val="16"/>
              </w:rPr>
              <w:t xml:space="preserve"> </w:t>
            </w:r>
            <w:r w:rsidRPr="00A16816">
              <w:rPr>
                <w:sz w:val="16"/>
              </w:rPr>
              <w:t>HAVING</w:t>
            </w:r>
          </w:p>
          <w:p w:rsidR="002F38D4" w:rsidRPr="00A16816" w:rsidRDefault="002F38D4" w:rsidP="00A16816">
            <w:pPr>
              <w:rPr>
                <w:sz w:val="18"/>
              </w:rPr>
            </w:pPr>
            <w:r w:rsidRPr="00A16816">
              <w:rPr>
                <w:sz w:val="16"/>
              </w:rPr>
              <w:t>THE</w:t>
            </w:r>
            <w:r w:rsidRPr="00A16816">
              <w:rPr>
                <w:spacing w:val="-1"/>
                <w:sz w:val="16"/>
              </w:rPr>
              <w:t xml:space="preserve"> </w:t>
            </w:r>
            <w:r w:rsidRPr="00A16816">
              <w:rPr>
                <w:sz w:val="16"/>
              </w:rPr>
              <w:t>DOCUMENT.</w:t>
            </w:r>
          </w:p>
        </w:tc>
      </w:tr>
    </w:tbl>
    <w:p w:rsidR="002F38D4" w:rsidRPr="00565484" w:rsidRDefault="002F38D4" w:rsidP="002F38D4">
      <w:pPr>
        <w:pStyle w:val="BodyText"/>
        <w:rPr>
          <w:rFonts w:ascii="Times New Roman" w:hAnsi="Times New Roman" w:cs="Times New Roman"/>
          <w:b/>
          <w:sz w:val="16"/>
        </w:rPr>
      </w:pPr>
    </w:p>
    <w:tbl>
      <w:tblPr>
        <w:tblW w:w="1101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8"/>
        <w:gridCol w:w="4948"/>
      </w:tblGrid>
      <w:tr w:rsidR="002F38D4" w:rsidRPr="00565484" w:rsidTr="002F38D4">
        <w:trPr>
          <w:trHeight w:val="183"/>
        </w:trPr>
        <w:tc>
          <w:tcPr>
            <w:tcW w:w="6068" w:type="dxa"/>
          </w:tcPr>
          <w:p w:rsidR="002F38D4" w:rsidRPr="00565484" w:rsidRDefault="002F38D4" w:rsidP="00894329">
            <w:pPr>
              <w:pStyle w:val="TableParagraph"/>
              <w:spacing w:line="163" w:lineRule="exact"/>
              <w:ind w:left="2741"/>
              <w:rPr>
                <w:rFonts w:ascii="Times New Roman" w:hAnsi="Times New Roman" w:cs="Times New Roman"/>
                <w:b/>
                <w:sz w:val="16"/>
              </w:rPr>
            </w:pPr>
            <w:r w:rsidRPr="00565484">
              <w:rPr>
                <w:rFonts w:ascii="Times New Roman" w:hAnsi="Times New Roman" w:cs="Times New Roman"/>
                <w:b/>
                <w:sz w:val="16"/>
              </w:rPr>
              <w:t>DOCUMENT</w:t>
            </w:r>
            <w:r w:rsidRPr="00565484">
              <w:rPr>
                <w:rFonts w:ascii="Times New Roman" w:hAnsi="Times New Roman" w:cs="Times New Roman"/>
                <w:b/>
                <w:spacing w:val="-2"/>
                <w:sz w:val="16"/>
              </w:rPr>
              <w:t xml:space="preserve"> </w:t>
            </w:r>
            <w:r w:rsidRPr="00565484">
              <w:rPr>
                <w:rFonts w:ascii="Times New Roman" w:hAnsi="Times New Roman" w:cs="Times New Roman"/>
                <w:b/>
                <w:sz w:val="16"/>
              </w:rPr>
              <w:t>PROVIDED</w:t>
            </w:r>
          </w:p>
        </w:tc>
        <w:tc>
          <w:tcPr>
            <w:tcW w:w="4948" w:type="dxa"/>
          </w:tcPr>
          <w:p w:rsidR="002F38D4" w:rsidRPr="00565484" w:rsidRDefault="002F38D4" w:rsidP="00894329">
            <w:pPr>
              <w:pStyle w:val="TableParagraph"/>
              <w:ind w:left="0"/>
              <w:rPr>
                <w:rFonts w:ascii="Times New Roman" w:hAnsi="Times New Roman" w:cs="Times New Roman"/>
                <w:sz w:val="12"/>
              </w:rPr>
            </w:pPr>
          </w:p>
        </w:tc>
      </w:tr>
      <w:tr w:rsidR="002F38D4" w:rsidRPr="00565484" w:rsidTr="002F38D4">
        <w:trPr>
          <w:trHeight w:val="368"/>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BIRTH</w:t>
            </w:r>
            <w:r w:rsidRPr="00565484">
              <w:rPr>
                <w:rFonts w:ascii="Times New Roman" w:hAnsi="Times New Roman" w:cs="Times New Roman"/>
                <w:spacing w:val="-8"/>
                <w:sz w:val="16"/>
              </w:rPr>
              <w:t xml:space="preserve"> </w:t>
            </w:r>
            <w:r w:rsidRPr="00565484">
              <w:rPr>
                <w:rFonts w:ascii="Times New Roman" w:hAnsi="Times New Roman" w:cs="Times New Roman"/>
                <w:sz w:val="16"/>
              </w:rPr>
              <w:t>CERTIFICATE</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SOCIAL</w:t>
            </w:r>
            <w:r w:rsidRPr="00565484">
              <w:rPr>
                <w:rFonts w:ascii="Times New Roman" w:hAnsi="Times New Roman" w:cs="Times New Roman"/>
                <w:spacing w:val="-1"/>
                <w:sz w:val="16"/>
              </w:rPr>
              <w:t xml:space="preserve"> </w:t>
            </w:r>
            <w:r w:rsidRPr="00565484">
              <w:rPr>
                <w:rFonts w:ascii="Times New Roman" w:hAnsi="Times New Roman" w:cs="Times New Roman"/>
                <w:sz w:val="16"/>
              </w:rPr>
              <w:t>SECURITY</w:t>
            </w:r>
            <w:r w:rsidRPr="00565484">
              <w:rPr>
                <w:rFonts w:ascii="Times New Roman" w:hAnsi="Times New Roman" w:cs="Times New Roman"/>
                <w:spacing w:val="-2"/>
                <w:sz w:val="16"/>
              </w:rPr>
              <w:t xml:space="preserve"> </w:t>
            </w:r>
            <w:r w:rsidRPr="00565484">
              <w:rPr>
                <w:rFonts w:ascii="Times New Roman" w:hAnsi="Times New Roman" w:cs="Times New Roman"/>
                <w:sz w:val="16"/>
              </w:rPr>
              <w:t>CARD</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DRIVER’S</w:t>
            </w:r>
            <w:r w:rsidRPr="00565484">
              <w:rPr>
                <w:rFonts w:ascii="Times New Roman" w:hAnsi="Times New Roman" w:cs="Times New Roman"/>
                <w:spacing w:val="-2"/>
                <w:sz w:val="16"/>
              </w:rPr>
              <w:t xml:space="preserve"> </w:t>
            </w:r>
            <w:r w:rsidRPr="00565484">
              <w:rPr>
                <w:rFonts w:ascii="Times New Roman" w:hAnsi="Times New Roman" w:cs="Times New Roman"/>
                <w:sz w:val="16"/>
              </w:rPr>
              <w:t>LICENSE</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VEHICLE</w:t>
            </w:r>
            <w:r w:rsidRPr="00565484">
              <w:rPr>
                <w:rFonts w:ascii="Times New Roman" w:hAnsi="Times New Roman" w:cs="Times New Roman"/>
                <w:spacing w:val="-3"/>
                <w:sz w:val="16"/>
              </w:rPr>
              <w:t xml:space="preserve"> </w:t>
            </w:r>
            <w:r w:rsidRPr="00565484">
              <w:rPr>
                <w:rFonts w:ascii="Times New Roman" w:hAnsi="Times New Roman" w:cs="Times New Roman"/>
                <w:sz w:val="16"/>
              </w:rPr>
              <w:t>LIABILITY</w:t>
            </w:r>
            <w:r w:rsidRPr="00565484">
              <w:rPr>
                <w:rFonts w:ascii="Times New Roman" w:hAnsi="Times New Roman" w:cs="Times New Roman"/>
                <w:spacing w:val="-4"/>
                <w:sz w:val="16"/>
              </w:rPr>
              <w:t xml:space="preserve"> </w:t>
            </w:r>
            <w:r w:rsidRPr="00565484">
              <w:rPr>
                <w:rFonts w:ascii="Times New Roman" w:hAnsi="Times New Roman" w:cs="Times New Roman"/>
                <w:sz w:val="16"/>
              </w:rPr>
              <w:t>INSURANCE</w:t>
            </w:r>
            <w:r w:rsidRPr="00565484">
              <w:rPr>
                <w:rFonts w:ascii="Times New Roman" w:hAnsi="Times New Roman" w:cs="Times New Roman"/>
                <w:spacing w:val="-2"/>
                <w:sz w:val="16"/>
              </w:rPr>
              <w:t xml:space="preserve"> </w:t>
            </w:r>
            <w:r w:rsidRPr="00565484">
              <w:rPr>
                <w:rFonts w:ascii="Times New Roman" w:hAnsi="Times New Roman" w:cs="Times New Roman"/>
                <w:sz w:val="16"/>
              </w:rPr>
              <w:t>POLICY</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8"/>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HIGH</w:t>
            </w:r>
            <w:r w:rsidRPr="00565484">
              <w:rPr>
                <w:rFonts w:ascii="Times New Roman" w:hAnsi="Times New Roman" w:cs="Times New Roman"/>
                <w:spacing w:val="-6"/>
                <w:sz w:val="16"/>
              </w:rPr>
              <w:t xml:space="preserve"> </w:t>
            </w:r>
            <w:r w:rsidRPr="00565484">
              <w:rPr>
                <w:rFonts w:ascii="Times New Roman" w:hAnsi="Times New Roman" w:cs="Times New Roman"/>
                <w:sz w:val="16"/>
              </w:rPr>
              <w:t>SCHOOL</w:t>
            </w:r>
            <w:r w:rsidRPr="00565484">
              <w:rPr>
                <w:rFonts w:ascii="Times New Roman" w:hAnsi="Times New Roman" w:cs="Times New Roman"/>
                <w:spacing w:val="-5"/>
                <w:sz w:val="16"/>
              </w:rPr>
              <w:t xml:space="preserve"> </w:t>
            </w:r>
            <w:r w:rsidRPr="00565484">
              <w:rPr>
                <w:rFonts w:ascii="Times New Roman" w:hAnsi="Times New Roman" w:cs="Times New Roman"/>
                <w:sz w:val="16"/>
              </w:rPr>
              <w:t>TRANSCRIPTS</w:t>
            </w:r>
            <w:r w:rsidRPr="00565484">
              <w:rPr>
                <w:rFonts w:ascii="Times New Roman" w:hAnsi="Times New Roman" w:cs="Times New Roman"/>
                <w:spacing w:val="-4"/>
                <w:sz w:val="16"/>
              </w:rPr>
              <w:t xml:space="preserve"> </w:t>
            </w:r>
            <w:r w:rsidRPr="00565484">
              <w:rPr>
                <w:rFonts w:ascii="Times New Roman" w:hAnsi="Times New Roman" w:cs="Times New Roman"/>
                <w:sz w:val="16"/>
              </w:rPr>
              <w:t>OR</w:t>
            </w:r>
            <w:r w:rsidRPr="00565484">
              <w:rPr>
                <w:rFonts w:ascii="Times New Roman" w:hAnsi="Times New Roman" w:cs="Times New Roman"/>
                <w:spacing w:val="-3"/>
                <w:sz w:val="16"/>
              </w:rPr>
              <w:t xml:space="preserve"> </w:t>
            </w:r>
            <w:r w:rsidRPr="00565484">
              <w:rPr>
                <w:rFonts w:ascii="Times New Roman" w:hAnsi="Times New Roman" w:cs="Times New Roman"/>
                <w:sz w:val="16"/>
              </w:rPr>
              <w:t>DIPLOMA</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CREDIT</w:t>
            </w:r>
            <w:r w:rsidRPr="00565484">
              <w:rPr>
                <w:rFonts w:ascii="Times New Roman" w:hAnsi="Times New Roman" w:cs="Times New Roman"/>
                <w:spacing w:val="-6"/>
                <w:sz w:val="16"/>
              </w:rPr>
              <w:t xml:space="preserve"> </w:t>
            </w:r>
            <w:r w:rsidRPr="00565484">
              <w:rPr>
                <w:rFonts w:ascii="Times New Roman" w:hAnsi="Times New Roman" w:cs="Times New Roman"/>
                <w:sz w:val="16"/>
              </w:rPr>
              <w:t>REPORT</w:t>
            </w:r>
          </w:p>
        </w:tc>
        <w:tc>
          <w:tcPr>
            <w:tcW w:w="4948" w:type="dxa"/>
          </w:tcPr>
          <w:p w:rsidR="002F38D4" w:rsidRPr="00565484" w:rsidRDefault="002F38D4" w:rsidP="00894329">
            <w:pPr>
              <w:pStyle w:val="TableParagraph"/>
              <w:tabs>
                <w:tab w:val="left" w:pos="1017"/>
                <w:tab w:val="left" w:pos="2205"/>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COLLEGE</w:t>
            </w:r>
            <w:r w:rsidRPr="00565484">
              <w:rPr>
                <w:rFonts w:ascii="Times New Roman" w:hAnsi="Times New Roman" w:cs="Times New Roman"/>
                <w:spacing w:val="-9"/>
                <w:sz w:val="16"/>
              </w:rPr>
              <w:t xml:space="preserve"> </w:t>
            </w:r>
            <w:r w:rsidRPr="00565484">
              <w:rPr>
                <w:rFonts w:ascii="Times New Roman" w:hAnsi="Times New Roman" w:cs="Times New Roman"/>
                <w:sz w:val="16"/>
              </w:rPr>
              <w:t>TRANSCRIPTS</w:t>
            </w:r>
          </w:p>
        </w:tc>
        <w:tc>
          <w:tcPr>
            <w:tcW w:w="4948" w:type="dxa"/>
          </w:tcPr>
          <w:p w:rsidR="002F38D4" w:rsidRPr="00565484" w:rsidRDefault="002F38D4" w:rsidP="00894329">
            <w:pPr>
              <w:pStyle w:val="TableParagraph"/>
              <w:tabs>
                <w:tab w:val="left" w:pos="1017"/>
                <w:tab w:val="left" w:pos="1628"/>
                <w:tab w:val="left" w:pos="2211"/>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t>N/A</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8"/>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MARRIAGE</w:t>
            </w:r>
            <w:r w:rsidRPr="00565484">
              <w:rPr>
                <w:rFonts w:ascii="Times New Roman" w:hAnsi="Times New Roman" w:cs="Times New Roman"/>
                <w:spacing w:val="-2"/>
                <w:sz w:val="16"/>
              </w:rPr>
              <w:t xml:space="preserve"> </w:t>
            </w:r>
            <w:r w:rsidRPr="00565484">
              <w:rPr>
                <w:rFonts w:ascii="Times New Roman" w:hAnsi="Times New Roman" w:cs="Times New Roman"/>
                <w:sz w:val="16"/>
              </w:rPr>
              <w:t>CERTIFICATE</w:t>
            </w:r>
            <w:r w:rsidRPr="00565484">
              <w:rPr>
                <w:rFonts w:ascii="Times New Roman" w:hAnsi="Times New Roman" w:cs="Times New Roman"/>
                <w:spacing w:val="-1"/>
                <w:sz w:val="16"/>
              </w:rPr>
              <w:t xml:space="preserve"> </w:t>
            </w:r>
            <w:r w:rsidRPr="00565484">
              <w:rPr>
                <w:rFonts w:ascii="Times New Roman" w:hAnsi="Times New Roman" w:cs="Times New Roman"/>
                <w:sz w:val="16"/>
              </w:rPr>
              <w:t>–</w:t>
            </w:r>
            <w:r w:rsidRPr="00565484">
              <w:rPr>
                <w:rFonts w:ascii="Times New Roman" w:hAnsi="Times New Roman" w:cs="Times New Roman"/>
                <w:spacing w:val="-1"/>
                <w:sz w:val="16"/>
              </w:rPr>
              <w:t xml:space="preserve"> </w:t>
            </w:r>
            <w:r w:rsidRPr="00565484">
              <w:rPr>
                <w:rFonts w:ascii="Times New Roman" w:hAnsi="Times New Roman" w:cs="Times New Roman"/>
                <w:sz w:val="16"/>
              </w:rPr>
              <w:t>IF</w:t>
            </w:r>
            <w:r w:rsidRPr="00565484">
              <w:rPr>
                <w:rFonts w:ascii="Times New Roman" w:hAnsi="Times New Roman" w:cs="Times New Roman"/>
                <w:spacing w:val="-2"/>
                <w:sz w:val="16"/>
              </w:rPr>
              <w:t xml:space="preserve"> </w:t>
            </w:r>
            <w:r w:rsidRPr="00565484">
              <w:rPr>
                <w:rFonts w:ascii="Times New Roman" w:hAnsi="Times New Roman" w:cs="Times New Roman"/>
                <w:sz w:val="16"/>
              </w:rPr>
              <w:t>APPLICABLE</w:t>
            </w:r>
          </w:p>
        </w:tc>
        <w:tc>
          <w:tcPr>
            <w:tcW w:w="4948" w:type="dxa"/>
          </w:tcPr>
          <w:p w:rsidR="002F38D4" w:rsidRPr="00565484" w:rsidRDefault="002F38D4" w:rsidP="00894329">
            <w:pPr>
              <w:pStyle w:val="TableParagraph"/>
              <w:tabs>
                <w:tab w:val="left" w:pos="1017"/>
                <w:tab w:val="left" w:pos="1628"/>
                <w:tab w:val="left" w:pos="2211"/>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t>N/A</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DISSOLUTION</w:t>
            </w:r>
            <w:r w:rsidRPr="00565484">
              <w:rPr>
                <w:rFonts w:ascii="Times New Roman" w:hAnsi="Times New Roman" w:cs="Times New Roman"/>
                <w:spacing w:val="-1"/>
                <w:sz w:val="16"/>
              </w:rPr>
              <w:t xml:space="preserve"> </w:t>
            </w:r>
            <w:r w:rsidRPr="00565484">
              <w:rPr>
                <w:rFonts w:ascii="Times New Roman" w:hAnsi="Times New Roman" w:cs="Times New Roman"/>
                <w:sz w:val="16"/>
              </w:rPr>
              <w:t>OF</w:t>
            </w:r>
            <w:r w:rsidRPr="00565484">
              <w:rPr>
                <w:rFonts w:ascii="Times New Roman" w:hAnsi="Times New Roman" w:cs="Times New Roman"/>
                <w:spacing w:val="-3"/>
                <w:sz w:val="16"/>
              </w:rPr>
              <w:t xml:space="preserve"> </w:t>
            </w:r>
            <w:r w:rsidRPr="00565484">
              <w:rPr>
                <w:rFonts w:ascii="Times New Roman" w:hAnsi="Times New Roman" w:cs="Times New Roman"/>
                <w:sz w:val="16"/>
              </w:rPr>
              <w:t>MARRIAGE</w:t>
            </w:r>
            <w:r w:rsidRPr="00565484">
              <w:rPr>
                <w:rFonts w:ascii="Times New Roman" w:hAnsi="Times New Roman" w:cs="Times New Roman"/>
                <w:spacing w:val="-1"/>
                <w:sz w:val="16"/>
              </w:rPr>
              <w:t xml:space="preserve"> </w:t>
            </w:r>
            <w:r w:rsidRPr="00565484">
              <w:rPr>
                <w:rFonts w:ascii="Times New Roman" w:hAnsi="Times New Roman" w:cs="Times New Roman"/>
                <w:sz w:val="16"/>
              </w:rPr>
              <w:t>DECREE–</w:t>
            </w:r>
            <w:r w:rsidRPr="00565484">
              <w:rPr>
                <w:rFonts w:ascii="Times New Roman" w:hAnsi="Times New Roman" w:cs="Times New Roman"/>
                <w:spacing w:val="-2"/>
                <w:sz w:val="16"/>
              </w:rPr>
              <w:t xml:space="preserve"> </w:t>
            </w:r>
            <w:r w:rsidRPr="00565484">
              <w:rPr>
                <w:rFonts w:ascii="Times New Roman" w:hAnsi="Times New Roman" w:cs="Times New Roman"/>
                <w:sz w:val="16"/>
              </w:rPr>
              <w:t>IF</w:t>
            </w:r>
            <w:r w:rsidRPr="00565484">
              <w:rPr>
                <w:rFonts w:ascii="Times New Roman" w:hAnsi="Times New Roman" w:cs="Times New Roman"/>
                <w:spacing w:val="-2"/>
                <w:sz w:val="16"/>
              </w:rPr>
              <w:t xml:space="preserve"> </w:t>
            </w:r>
            <w:r w:rsidRPr="00565484">
              <w:rPr>
                <w:rFonts w:ascii="Times New Roman" w:hAnsi="Times New Roman" w:cs="Times New Roman"/>
                <w:sz w:val="16"/>
              </w:rPr>
              <w:t>APPLICABLE</w:t>
            </w:r>
          </w:p>
        </w:tc>
        <w:tc>
          <w:tcPr>
            <w:tcW w:w="4948" w:type="dxa"/>
          </w:tcPr>
          <w:p w:rsidR="002F38D4" w:rsidRPr="00565484" w:rsidRDefault="002F38D4" w:rsidP="00894329">
            <w:pPr>
              <w:pStyle w:val="TableParagraph"/>
              <w:tabs>
                <w:tab w:val="left" w:pos="1017"/>
                <w:tab w:val="left" w:pos="1628"/>
                <w:tab w:val="left" w:pos="2211"/>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t>N/A</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8"/>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NATURALIZATION</w:t>
            </w:r>
            <w:r w:rsidRPr="00565484">
              <w:rPr>
                <w:rFonts w:ascii="Times New Roman" w:hAnsi="Times New Roman" w:cs="Times New Roman"/>
                <w:spacing w:val="-3"/>
                <w:sz w:val="16"/>
              </w:rPr>
              <w:t xml:space="preserve"> </w:t>
            </w:r>
            <w:r w:rsidRPr="00565484">
              <w:rPr>
                <w:rFonts w:ascii="Times New Roman" w:hAnsi="Times New Roman" w:cs="Times New Roman"/>
                <w:sz w:val="16"/>
              </w:rPr>
              <w:t>PAPERS</w:t>
            </w:r>
            <w:r w:rsidRPr="00565484">
              <w:rPr>
                <w:rFonts w:ascii="Times New Roman" w:hAnsi="Times New Roman" w:cs="Times New Roman"/>
                <w:spacing w:val="-1"/>
                <w:sz w:val="16"/>
              </w:rPr>
              <w:t xml:space="preserve"> </w:t>
            </w:r>
            <w:r w:rsidRPr="00565484">
              <w:rPr>
                <w:rFonts w:ascii="Times New Roman" w:hAnsi="Times New Roman" w:cs="Times New Roman"/>
                <w:sz w:val="16"/>
              </w:rPr>
              <w:t>–</w:t>
            </w:r>
            <w:r w:rsidRPr="00565484">
              <w:rPr>
                <w:rFonts w:ascii="Times New Roman" w:hAnsi="Times New Roman" w:cs="Times New Roman"/>
                <w:spacing w:val="-1"/>
                <w:sz w:val="16"/>
              </w:rPr>
              <w:t xml:space="preserve"> </w:t>
            </w:r>
            <w:r w:rsidRPr="00565484">
              <w:rPr>
                <w:rFonts w:ascii="Times New Roman" w:hAnsi="Times New Roman" w:cs="Times New Roman"/>
                <w:sz w:val="16"/>
              </w:rPr>
              <w:t>IF</w:t>
            </w:r>
            <w:r w:rsidRPr="00565484">
              <w:rPr>
                <w:rFonts w:ascii="Times New Roman" w:hAnsi="Times New Roman" w:cs="Times New Roman"/>
                <w:spacing w:val="-2"/>
                <w:sz w:val="16"/>
              </w:rPr>
              <w:t xml:space="preserve"> </w:t>
            </w:r>
            <w:r w:rsidRPr="00565484">
              <w:rPr>
                <w:rFonts w:ascii="Times New Roman" w:hAnsi="Times New Roman" w:cs="Times New Roman"/>
                <w:sz w:val="16"/>
              </w:rPr>
              <w:t>APPLICABLE</w:t>
            </w:r>
          </w:p>
        </w:tc>
        <w:tc>
          <w:tcPr>
            <w:tcW w:w="4948" w:type="dxa"/>
          </w:tcPr>
          <w:p w:rsidR="002F38D4" w:rsidRPr="00565484" w:rsidRDefault="002F38D4" w:rsidP="00894329">
            <w:pPr>
              <w:pStyle w:val="TableParagraph"/>
              <w:tabs>
                <w:tab w:val="left" w:pos="1017"/>
                <w:tab w:val="left" w:pos="1628"/>
                <w:tab w:val="left" w:pos="2211"/>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t>N/A</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r w:rsidR="002F38D4" w:rsidRPr="00565484" w:rsidTr="002F38D4">
        <w:trPr>
          <w:trHeight w:val="367"/>
        </w:trPr>
        <w:tc>
          <w:tcPr>
            <w:tcW w:w="6068" w:type="dxa"/>
          </w:tcPr>
          <w:p w:rsidR="002F38D4" w:rsidRPr="00565484" w:rsidRDefault="002F38D4" w:rsidP="00894329">
            <w:pPr>
              <w:pStyle w:val="TableParagraph"/>
              <w:spacing w:line="183" w:lineRule="exact"/>
              <w:rPr>
                <w:rFonts w:ascii="Times New Roman" w:hAnsi="Times New Roman" w:cs="Times New Roman"/>
                <w:sz w:val="16"/>
              </w:rPr>
            </w:pPr>
            <w:r w:rsidRPr="00565484">
              <w:rPr>
                <w:rFonts w:ascii="Times New Roman" w:hAnsi="Times New Roman" w:cs="Times New Roman"/>
                <w:sz w:val="16"/>
              </w:rPr>
              <w:t>MILITARY</w:t>
            </w:r>
            <w:r w:rsidRPr="00565484">
              <w:rPr>
                <w:rFonts w:ascii="Times New Roman" w:hAnsi="Times New Roman" w:cs="Times New Roman"/>
                <w:spacing w:val="-2"/>
                <w:sz w:val="16"/>
              </w:rPr>
              <w:t xml:space="preserve"> </w:t>
            </w:r>
            <w:r w:rsidRPr="00565484">
              <w:rPr>
                <w:rFonts w:ascii="Times New Roman" w:hAnsi="Times New Roman" w:cs="Times New Roman"/>
                <w:sz w:val="16"/>
              </w:rPr>
              <w:t>DISCHARGE</w:t>
            </w:r>
            <w:r w:rsidRPr="00565484">
              <w:rPr>
                <w:rFonts w:ascii="Times New Roman" w:hAnsi="Times New Roman" w:cs="Times New Roman"/>
                <w:spacing w:val="-1"/>
                <w:sz w:val="16"/>
              </w:rPr>
              <w:t xml:space="preserve"> </w:t>
            </w:r>
            <w:r w:rsidRPr="00565484">
              <w:rPr>
                <w:rFonts w:ascii="Times New Roman" w:hAnsi="Times New Roman" w:cs="Times New Roman"/>
                <w:sz w:val="16"/>
              </w:rPr>
              <w:t>PAPERS</w:t>
            </w:r>
            <w:r w:rsidRPr="00565484">
              <w:rPr>
                <w:rFonts w:ascii="Times New Roman" w:hAnsi="Times New Roman" w:cs="Times New Roman"/>
                <w:spacing w:val="-1"/>
                <w:sz w:val="16"/>
              </w:rPr>
              <w:t xml:space="preserve"> </w:t>
            </w:r>
            <w:r w:rsidRPr="00565484">
              <w:rPr>
                <w:rFonts w:ascii="Times New Roman" w:hAnsi="Times New Roman" w:cs="Times New Roman"/>
                <w:sz w:val="16"/>
              </w:rPr>
              <w:t>–</w:t>
            </w:r>
            <w:r w:rsidRPr="00565484">
              <w:rPr>
                <w:rFonts w:ascii="Times New Roman" w:hAnsi="Times New Roman" w:cs="Times New Roman"/>
                <w:spacing w:val="-1"/>
                <w:sz w:val="16"/>
              </w:rPr>
              <w:t xml:space="preserve"> </w:t>
            </w:r>
            <w:r w:rsidRPr="00565484">
              <w:rPr>
                <w:rFonts w:ascii="Times New Roman" w:hAnsi="Times New Roman" w:cs="Times New Roman"/>
                <w:sz w:val="16"/>
              </w:rPr>
              <w:t>DD214 (ALL COPIES</w:t>
            </w:r>
            <w:r w:rsidRPr="00565484">
              <w:rPr>
                <w:rFonts w:ascii="Times New Roman" w:hAnsi="Times New Roman" w:cs="Times New Roman"/>
                <w:spacing w:val="-1"/>
                <w:sz w:val="16"/>
              </w:rPr>
              <w:t xml:space="preserve"> </w:t>
            </w:r>
            <w:r w:rsidRPr="00565484">
              <w:rPr>
                <w:rFonts w:ascii="Times New Roman" w:hAnsi="Times New Roman" w:cs="Times New Roman"/>
                <w:sz w:val="16"/>
              </w:rPr>
              <w:t>INCLUDING</w:t>
            </w:r>
            <w:r w:rsidRPr="00565484">
              <w:rPr>
                <w:rFonts w:ascii="Times New Roman" w:hAnsi="Times New Roman" w:cs="Times New Roman"/>
                <w:spacing w:val="-1"/>
                <w:sz w:val="16"/>
              </w:rPr>
              <w:t xml:space="preserve"> </w:t>
            </w:r>
            <w:r w:rsidRPr="00565484">
              <w:rPr>
                <w:rFonts w:ascii="Times New Roman" w:hAnsi="Times New Roman" w:cs="Times New Roman"/>
                <w:sz w:val="16"/>
              </w:rPr>
              <w:t>MEMBER 4)</w:t>
            </w:r>
          </w:p>
        </w:tc>
        <w:tc>
          <w:tcPr>
            <w:tcW w:w="4948" w:type="dxa"/>
          </w:tcPr>
          <w:p w:rsidR="002F38D4" w:rsidRPr="00565484" w:rsidRDefault="002F38D4" w:rsidP="00894329">
            <w:pPr>
              <w:pStyle w:val="TableParagraph"/>
              <w:tabs>
                <w:tab w:val="left" w:pos="1017"/>
                <w:tab w:val="left" w:pos="1628"/>
                <w:tab w:val="left" w:pos="2211"/>
              </w:tabs>
              <w:spacing w:line="183" w:lineRule="exact"/>
              <w:ind w:left="291"/>
              <w:rPr>
                <w:rFonts w:ascii="Times New Roman" w:hAnsi="Times New Roman" w:cs="Times New Roman"/>
                <w:sz w:val="16"/>
              </w:rPr>
            </w:pPr>
            <w:r w:rsidRPr="00565484">
              <w:rPr>
                <w:rFonts w:ascii="Times New Roman" w:hAnsi="Times New Roman" w:cs="Times New Roman"/>
                <w:sz w:val="16"/>
              </w:rPr>
              <w:t>Yes</w:t>
            </w:r>
            <w:r w:rsidRPr="00565484">
              <w:rPr>
                <w:rFonts w:ascii="Times New Roman" w:hAnsi="Times New Roman" w:cs="Times New Roman"/>
                <w:sz w:val="16"/>
              </w:rPr>
              <w:tab/>
              <w:t>No</w:t>
            </w:r>
            <w:r w:rsidRPr="00565484">
              <w:rPr>
                <w:rFonts w:ascii="Times New Roman" w:hAnsi="Times New Roman" w:cs="Times New Roman"/>
                <w:sz w:val="16"/>
              </w:rPr>
              <w:tab/>
              <w:t>N/A</w:t>
            </w:r>
            <w:r w:rsidRPr="00565484">
              <w:rPr>
                <w:rFonts w:ascii="Times New Roman" w:hAnsi="Times New Roman" w:cs="Times New Roman"/>
                <w:sz w:val="16"/>
              </w:rPr>
              <w:tab/>
            </w:r>
            <w:r>
              <w:rPr>
                <w:rFonts w:ascii="Times New Roman" w:hAnsi="Times New Roman" w:cs="Times New Roman"/>
                <w:sz w:val="16"/>
              </w:rPr>
              <w:t xml:space="preserve">            </w:t>
            </w:r>
            <w:r w:rsidRPr="00565484">
              <w:rPr>
                <w:rFonts w:ascii="Times New Roman" w:hAnsi="Times New Roman" w:cs="Times New Roman"/>
                <w:sz w:val="16"/>
              </w:rPr>
              <w:t>Original</w:t>
            </w:r>
            <w:r w:rsidRPr="00565484">
              <w:rPr>
                <w:rFonts w:ascii="Times New Roman" w:hAnsi="Times New Roman" w:cs="Times New Roman"/>
                <w:spacing w:val="-1"/>
                <w:sz w:val="16"/>
              </w:rPr>
              <w:t xml:space="preserve"> </w:t>
            </w:r>
            <w:r w:rsidRPr="00565484">
              <w:rPr>
                <w:rFonts w:ascii="Times New Roman" w:hAnsi="Times New Roman" w:cs="Times New Roman"/>
                <w:sz w:val="16"/>
              </w:rPr>
              <w:t>Needed</w:t>
            </w:r>
          </w:p>
        </w:tc>
      </w:tr>
    </w:tbl>
    <w:p w:rsidR="002F38D4" w:rsidRPr="00565484" w:rsidRDefault="002F38D4" w:rsidP="002F38D4">
      <w:pPr>
        <w:pStyle w:val="BodyText"/>
        <w:rPr>
          <w:rFonts w:ascii="Times New Roman" w:hAnsi="Times New Roman" w:cs="Times New Roman"/>
          <w:b/>
          <w:sz w:val="18"/>
        </w:rPr>
      </w:pPr>
    </w:p>
    <w:p w:rsidR="002F38D4" w:rsidRPr="00565484" w:rsidRDefault="002F38D4" w:rsidP="002F38D4">
      <w:pPr>
        <w:pStyle w:val="BodyText"/>
        <w:spacing w:before="4"/>
        <w:rPr>
          <w:rFonts w:ascii="Times New Roman" w:hAnsi="Times New Roman" w:cs="Times New Roman"/>
          <w:b/>
          <w:sz w:val="14"/>
        </w:rPr>
      </w:pPr>
    </w:p>
    <w:p w:rsidR="002F38D4" w:rsidRDefault="002F38D4" w:rsidP="007438DD">
      <w:pPr>
        <w:spacing w:line="184" w:lineRule="exact"/>
        <w:ind w:left="180"/>
      </w:pPr>
      <w:r w:rsidRPr="00565484">
        <w:rPr>
          <w:noProof/>
          <w:lang w:eastAsia="ja-JP"/>
        </w:rPr>
        <mc:AlternateContent>
          <mc:Choice Requires="wps">
            <w:drawing>
              <wp:anchor distT="0" distB="0" distL="114300" distR="114300" simplePos="0" relativeHeight="251673600" behindDoc="1" locked="0" layoutInCell="1" allowOverlap="1" wp14:anchorId="1ED561CB" wp14:editId="7B15753F">
                <wp:simplePos x="0" y="0"/>
                <wp:positionH relativeFrom="page">
                  <wp:posOffset>4540250</wp:posOffset>
                </wp:positionH>
                <wp:positionV relativeFrom="paragraph">
                  <wp:posOffset>-1898015</wp:posOffset>
                </wp:positionV>
                <wp:extent cx="88265" cy="88265"/>
                <wp:effectExtent l="6350" t="7620" r="10160" b="889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572D" id="Rectangle 32" o:spid="_x0000_s1026" style="position:absolute;margin-left:357.5pt;margin-top:-149.45pt;width:6.95pt;height:6.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AL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4624" behindDoc="1" locked="0" layoutInCell="1" allowOverlap="1" wp14:anchorId="013FDD30" wp14:editId="0A15321D">
                <wp:simplePos x="0" y="0"/>
                <wp:positionH relativeFrom="page">
                  <wp:posOffset>4972685</wp:posOffset>
                </wp:positionH>
                <wp:positionV relativeFrom="paragraph">
                  <wp:posOffset>-1898015</wp:posOffset>
                </wp:positionV>
                <wp:extent cx="88265" cy="88265"/>
                <wp:effectExtent l="10160" t="7620" r="6350" b="889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80C37" id="Rectangle 31" o:spid="_x0000_s1026" style="position:absolute;margin-left:391.55pt;margin-top:-149.45pt;width:6.95pt;height:6.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5648" behindDoc="1" locked="0" layoutInCell="1" allowOverlap="1" wp14:anchorId="6A303470" wp14:editId="565890FA">
                <wp:simplePos x="0" y="0"/>
                <wp:positionH relativeFrom="page">
                  <wp:posOffset>5755640</wp:posOffset>
                </wp:positionH>
                <wp:positionV relativeFrom="paragraph">
                  <wp:posOffset>-1898015</wp:posOffset>
                </wp:positionV>
                <wp:extent cx="88265" cy="88265"/>
                <wp:effectExtent l="12065" t="7620" r="13970"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7B300" id="Rectangle 30" o:spid="_x0000_s1026" style="position:absolute;margin-left:453.2pt;margin-top:-149.45pt;width:6.95pt;height:6.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gefA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6672" behindDoc="1" locked="0" layoutInCell="1" allowOverlap="1" wp14:anchorId="1EBEB8B7" wp14:editId="15C0FB8E">
                <wp:simplePos x="0" y="0"/>
                <wp:positionH relativeFrom="page">
                  <wp:posOffset>4540250</wp:posOffset>
                </wp:positionH>
                <wp:positionV relativeFrom="paragraph">
                  <wp:posOffset>-1657985</wp:posOffset>
                </wp:positionV>
                <wp:extent cx="88265" cy="88265"/>
                <wp:effectExtent l="6350" t="9525" r="10160" b="69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E9D4B" id="Rectangle 29" o:spid="_x0000_s1026" style="position:absolute;margin-left:357.5pt;margin-top:-130.55pt;width:6.95pt;height:6.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7696" behindDoc="1" locked="0" layoutInCell="1" allowOverlap="1" wp14:anchorId="277F3D78" wp14:editId="5765F7FD">
                <wp:simplePos x="0" y="0"/>
                <wp:positionH relativeFrom="page">
                  <wp:posOffset>4972685</wp:posOffset>
                </wp:positionH>
                <wp:positionV relativeFrom="paragraph">
                  <wp:posOffset>-1657985</wp:posOffset>
                </wp:positionV>
                <wp:extent cx="88265" cy="88265"/>
                <wp:effectExtent l="10160" t="9525" r="6350" b="698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31C30" id="Rectangle 28" o:spid="_x0000_s1026" style="position:absolute;margin-left:391.55pt;margin-top:-130.55pt;width:6.95pt;height:6.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z3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8720" behindDoc="1" locked="0" layoutInCell="1" allowOverlap="1" wp14:anchorId="7DE7851D" wp14:editId="35EAB26E">
                <wp:simplePos x="0" y="0"/>
                <wp:positionH relativeFrom="page">
                  <wp:posOffset>5755640</wp:posOffset>
                </wp:positionH>
                <wp:positionV relativeFrom="paragraph">
                  <wp:posOffset>-1657985</wp:posOffset>
                </wp:positionV>
                <wp:extent cx="88265" cy="88265"/>
                <wp:effectExtent l="12065" t="9525" r="13970" b="698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39E58" id="Rectangle 27" o:spid="_x0000_s1026" style="position:absolute;margin-left:453.2pt;margin-top:-130.55pt;width:6.95pt;height:6.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79744" behindDoc="1" locked="0" layoutInCell="1" allowOverlap="1" wp14:anchorId="07CBFA69" wp14:editId="37523675">
                <wp:simplePos x="0" y="0"/>
                <wp:positionH relativeFrom="page">
                  <wp:posOffset>4540250</wp:posOffset>
                </wp:positionH>
                <wp:positionV relativeFrom="paragraph">
                  <wp:posOffset>-1417955</wp:posOffset>
                </wp:positionV>
                <wp:extent cx="88265" cy="88265"/>
                <wp:effectExtent l="6350" t="11430" r="10160"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264D5" id="Rectangle 26" o:spid="_x0000_s1026" style="position:absolute;margin-left:357.5pt;margin-top:-111.65pt;width:6.95pt;height:6.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ac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&#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0768" behindDoc="1" locked="0" layoutInCell="1" allowOverlap="1" wp14:anchorId="67FFF5B3" wp14:editId="6181D401">
                <wp:simplePos x="0" y="0"/>
                <wp:positionH relativeFrom="page">
                  <wp:posOffset>4972685</wp:posOffset>
                </wp:positionH>
                <wp:positionV relativeFrom="paragraph">
                  <wp:posOffset>-1417955</wp:posOffset>
                </wp:positionV>
                <wp:extent cx="88265" cy="88265"/>
                <wp:effectExtent l="10160" t="11430" r="6350"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A53E" id="Rectangle 25" o:spid="_x0000_s1026" style="position:absolute;margin-left:391.55pt;margin-top:-111.65pt;width:6.95pt;height:6.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KD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1792" behindDoc="1" locked="0" layoutInCell="1" allowOverlap="1" wp14:anchorId="4CAF0D7E" wp14:editId="72A58086">
                <wp:simplePos x="0" y="0"/>
                <wp:positionH relativeFrom="page">
                  <wp:posOffset>5388610</wp:posOffset>
                </wp:positionH>
                <wp:positionV relativeFrom="paragraph">
                  <wp:posOffset>-1417955</wp:posOffset>
                </wp:positionV>
                <wp:extent cx="88265" cy="88265"/>
                <wp:effectExtent l="6985" t="11430" r="9525"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5A5A" id="Rectangle 24" o:spid="_x0000_s1026" style="position:absolute;margin-left:424.3pt;margin-top:-111.65pt;width:6.95pt;height:6.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6J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&#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2816" behindDoc="1" locked="0" layoutInCell="1" allowOverlap="1" wp14:anchorId="52408825" wp14:editId="10B3C9D6">
                <wp:simplePos x="0" y="0"/>
                <wp:positionH relativeFrom="page">
                  <wp:posOffset>5759450</wp:posOffset>
                </wp:positionH>
                <wp:positionV relativeFrom="paragraph">
                  <wp:posOffset>-1417955</wp:posOffset>
                </wp:positionV>
                <wp:extent cx="88265" cy="88265"/>
                <wp:effectExtent l="6350" t="11430" r="10160" b="50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C103E" id="Rectangle 23" o:spid="_x0000_s1026" style="position:absolute;margin-left:453.5pt;margin-top:-111.65pt;width:6.95pt;height:6.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3840" behindDoc="1" locked="0" layoutInCell="1" allowOverlap="1" wp14:anchorId="5C52DAC7" wp14:editId="719FDB6F">
                <wp:simplePos x="0" y="0"/>
                <wp:positionH relativeFrom="page">
                  <wp:posOffset>4540250</wp:posOffset>
                </wp:positionH>
                <wp:positionV relativeFrom="paragraph">
                  <wp:posOffset>-1177925</wp:posOffset>
                </wp:positionV>
                <wp:extent cx="88265" cy="88265"/>
                <wp:effectExtent l="6350" t="13335" r="1016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20EB" id="Rectangle 22" o:spid="_x0000_s1026" style="position:absolute;margin-left:357.5pt;margin-top:-92.75pt;width:6.95pt;height:6.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&#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4864" behindDoc="1" locked="0" layoutInCell="1" allowOverlap="1" wp14:anchorId="1CB214AE" wp14:editId="76D02BA7">
                <wp:simplePos x="0" y="0"/>
                <wp:positionH relativeFrom="page">
                  <wp:posOffset>4972685</wp:posOffset>
                </wp:positionH>
                <wp:positionV relativeFrom="paragraph">
                  <wp:posOffset>-1177925</wp:posOffset>
                </wp:positionV>
                <wp:extent cx="88265" cy="88265"/>
                <wp:effectExtent l="10160" t="13335" r="635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28D92" id="Rectangle 21" o:spid="_x0000_s1026" style="position:absolute;margin-left:391.55pt;margin-top:-92.75pt;width:6.95pt;height:6.9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5888" behindDoc="1" locked="0" layoutInCell="1" allowOverlap="1" wp14:anchorId="2B279AB5" wp14:editId="2966E11B">
                <wp:simplePos x="0" y="0"/>
                <wp:positionH relativeFrom="page">
                  <wp:posOffset>5388610</wp:posOffset>
                </wp:positionH>
                <wp:positionV relativeFrom="paragraph">
                  <wp:posOffset>-1177925</wp:posOffset>
                </wp:positionV>
                <wp:extent cx="88265" cy="88265"/>
                <wp:effectExtent l="6985" t="13335" r="952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8E861" id="Rectangle 20" o:spid="_x0000_s1026" style="position:absolute;margin-left:424.3pt;margin-top:-92.75pt;width:6.95pt;height:6.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jfAIAABM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&#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6912" behindDoc="1" locked="0" layoutInCell="1" allowOverlap="1" wp14:anchorId="6AD689FE" wp14:editId="4378D686">
                <wp:simplePos x="0" y="0"/>
                <wp:positionH relativeFrom="page">
                  <wp:posOffset>5759450</wp:posOffset>
                </wp:positionH>
                <wp:positionV relativeFrom="paragraph">
                  <wp:posOffset>-1177925</wp:posOffset>
                </wp:positionV>
                <wp:extent cx="88265" cy="88265"/>
                <wp:effectExtent l="6350" t="13335" r="1016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1251C" id="Rectangle 19" o:spid="_x0000_s1026" style="position:absolute;margin-left:453.5pt;margin-top:-92.75pt;width:6.95pt;height:6.9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&#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7936" behindDoc="1" locked="0" layoutInCell="1" allowOverlap="1" wp14:anchorId="0DCAB943" wp14:editId="3531E601">
                <wp:simplePos x="0" y="0"/>
                <wp:positionH relativeFrom="page">
                  <wp:posOffset>4540250</wp:posOffset>
                </wp:positionH>
                <wp:positionV relativeFrom="paragraph">
                  <wp:posOffset>-937895</wp:posOffset>
                </wp:positionV>
                <wp:extent cx="88265" cy="88265"/>
                <wp:effectExtent l="6350" t="5715" r="1016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884C6" id="Rectangle 18" o:spid="_x0000_s1026" style="position:absolute;margin-left:357.5pt;margin-top:-73.85pt;width:6.95pt;height:6.9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Tq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8960" behindDoc="1" locked="0" layoutInCell="1" allowOverlap="1" wp14:anchorId="565183B6" wp14:editId="1036C4AC">
                <wp:simplePos x="0" y="0"/>
                <wp:positionH relativeFrom="page">
                  <wp:posOffset>4972685</wp:posOffset>
                </wp:positionH>
                <wp:positionV relativeFrom="paragraph">
                  <wp:posOffset>-937895</wp:posOffset>
                </wp:positionV>
                <wp:extent cx="88265" cy="88265"/>
                <wp:effectExtent l="10160" t="5715" r="635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C10F3" id="Rectangle 17" o:spid="_x0000_s1026" style="position:absolute;margin-left:391.55pt;margin-top:-73.85pt;width:6.95pt;height:6.9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&#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89984" behindDoc="1" locked="0" layoutInCell="1" allowOverlap="1" wp14:anchorId="2023AF03" wp14:editId="13FDC63B">
                <wp:simplePos x="0" y="0"/>
                <wp:positionH relativeFrom="page">
                  <wp:posOffset>5388610</wp:posOffset>
                </wp:positionH>
                <wp:positionV relativeFrom="paragraph">
                  <wp:posOffset>-937895</wp:posOffset>
                </wp:positionV>
                <wp:extent cx="88265" cy="88265"/>
                <wp:effectExtent l="6985" t="5715" r="952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11978" id="Rectangle 16" o:spid="_x0000_s1026" style="position:absolute;margin-left:424.3pt;margin-top:-73.85pt;width:6.95pt;height:6.9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6B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1008" behindDoc="1" locked="0" layoutInCell="1" allowOverlap="1" wp14:anchorId="09AA8B7F" wp14:editId="6EB6343E">
                <wp:simplePos x="0" y="0"/>
                <wp:positionH relativeFrom="page">
                  <wp:posOffset>5759450</wp:posOffset>
                </wp:positionH>
                <wp:positionV relativeFrom="paragraph">
                  <wp:posOffset>-937895</wp:posOffset>
                </wp:positionV>
                <wp:extent cx="88265" cy="88265"/>
                <wp:effectExtent l="6350" t="5715" r="10160"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E7A16" id="Rectangle 15" o:spid="_x0000_s1026" style="position:absolute;margin-left:453.5pt;margin-top:-73.85pt;width:6.95pt;height:6.9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e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2032" behindDoc="1" locked="0" layoutInCell="1" allowOverlap="1" wp14:anchorId="5EFF15B3" wp14:editId="7AF05282">
                <wp:simplePos x="0" y="0"/>
                <wp:positionH relativeFrom="page">
                  <wp:posOffset>4540250</wp:posOffset>
                </wp:positionH>
                <wp:positionV relativeFrom="paragraph">
                  <wp:posOffset>-697865</wp:posOffset>
                </wp:positionV>
                <wp:extent cx="88265" cy="88265"/>
                <wp:effectExtent l="6350" t="7620" r="10160" b="889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4409" id="Rectangle 14" o:spid="_x0000_s1026" style="position:absolute;margin-left:357.5pt;margin-top:-54.95pt;width:6.95pt;height:6.9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aU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3056" behindDoc="1" locked="0" layoutInCell="1" allowOverlap="1" wp14:anchorId="709A474D" wp14:editId="69AE3B66">
                <wp:simplePos x="0" y="0"/>
                <wp:positionH relativeFrom="page">
                  <wp:posOffset>4972685</wp:posOffset>
                </wp:positionH>
                <wp:positionV relativeFrom="paragraph">
                  <wp:posOffset>-697865</wp:posOffset>
                </wp:positionV>
                <wp:extent cx="88265" cy="88265"/>
                <wp:effectExtent l="10160" t="7620" r="6350" b="88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2575D" id="Rectangle 13" o:spid="_x0000_s1026" style="position:absolute;margin-left:391.55pt;margin-top:-54.95pt;width:6.95pt;height:6.9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4080" behindDoc="1" locked="0" layoutInCell="1" allowOverlap="1" wp14:anchorId="5C299D95" wp14:editId="438F3BB0">
                <wp:simplePos x="0" y="0"/>
                <wp:positionH relativeFrom="page">
                  <wp:posOffset>5388610</wp:posOffset>
                </wp:positionH>
                <wp:positionV relativeFrom="paragraph">
                  <wp:posOffset>-697865</wp:posOffset>
                </wp:positionV>
                <wp:extent cx="88265" cy="88265"/>
                <wp:effectExtent l="6985" t="7620" r="9525" b="88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A961" id="Rectangle 12" o:spid="_x0000_s1026" style="position:absolute;margin-left:424.3pt;margin-top:-54.95pt;width:6.95pt;height:6.9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w+r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5104" behindDoc="1" locked="0" layoutInCell="1" allowOverlap="1" wp14:anchorId="68F1B19E" wp14:editId="1B37DCB5">
                <wp:simplePos x="0" y="0"/>
                <wp:positionH relativeFrom="page">
                  <wp:posOffset>5759450</wp:posOffset>
                </wp:positionH>
                <wp:positionV relativeFrom="paragraph">
                  <wp:posOffset>-697865</wp:posOffset>
                </wp:positionV>
                <wp:extent cx="88265" cy="88265"/>
                <wp:effectExtent l="6350" t="7620" r="1016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C6612" id="Rectangle 11" o:spid="_x0000_s1026" style="position:absolute;margin-left:453.5pt;margin-top:-54.95pt;width:6.95pt;height:6.9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6128" behindDoc="1" locked="0" layoutInCell="1" allowOverlap="1" wp14:anchorId="491ACB38" wp14:editId="23F2F76A">
                <wp:simplePos x="0" y="0"/>
                <wp:positionH relativeFrom="page">
                  <wp:posOffset>4540250</wp:posOffset>
                </wp:positionH>
                <wp:positionV relativeFrom="paragraph">
                  <wp:posOffset>-457835</wp:posOffset>
                </wp:positionV>
                <wp:extent cx="88265" cy="88265"/>
                <wp:effectExtent l="6350" t="9525" r="10160" b="698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31E9B" id="Rectangle 10" o:spid="_x0000_s1026" style="position:absolute;margin-left:357.5pt;margin-top:-36.05pt;width:6.95pt;height:6.9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7152" behindDoc="1" locked="0" layoutInCell="1" allowOverlap="1" wp14:anchorId="3B0A6FB4" wp14:editId="1A6C3033">
                <wp:simplePos x="0" y="0"/>
                <wp:positionH relativeFrom="page">
                  <wp:posOffset>4972685</wp:posOffset>
                </wp:positionH>
                <wp:positionV relativeFrom="paragraph">
                  <wp:posOffset>-457835</wp:posOffset>
                </wp:positionV>
                <wp:extent cx="88265" cy="88265"/>
                <wp:effectExtent l="10160" t="9525" r="635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04DE1" id="Rectangle 9" o:spid="_x0000_s1026" style="position:absolute;margin-left:391.55pt;margin-top:-36.05pt;width:6.95pt;height:6.9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8176" behindDoc="1" locked="0" layoutInCell="1" allowOverlap="1" wp14:anchorId="4381C5E8" wp14:editId="649223A8">
                <wp:simplePos x="0" y="0"/>
                <wp:positionH relativeFrom="page">
                  <wp:posOffset>5388610</wp:posOffset>
                </wp:positionH>
                <wp:positionV relativeFrom="paragraph">
                  <wp:posOffset>-457835</wp:posOffset>
                </wp:positionV>
                <wp:extent cx="88265" cy="88265"/>
                <wp:effectExtent l="6985" t="952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D2285" id="Rectangle 6" o:spid="_x0000_s1026" style="position:absolute;margin-left:424.3pt;margin-top:-36.05pt;width:6.95pt;height:6.9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" filled="f" strokeweight=".72pt">
                <w10:wrap anchorx="page"/>
              </v:rect>
            </w:pict>
          </mc:Fallback>
        </mc:AlternateContent>
      </w:r>
      <w:r w:rsidRPr="00565484">
        <w:rPr>
          <w:noProof/>
          <w:lang w:eastAsia="ja-JP"/>
        </w:rPr>
        <mc:AlternateContent>
          <mc:Choice Requires="wps">
            <w:drawing>
              <wp:anchor distT="0" distB="0" distL="114300" distR="114300" simplePos="0" relativeHeight="251699200" behindDoc="1" locked="0" layoutInCell="1" allowOverlap="1" wp14:anchorId="556EBDB8" wp14:editId="147125F2">
                <wp:simplePos x="0" y="0"/>
                <wp:positionH relativeFrom="page">
                  <wp:posOffset>5759450</wp:posOffset>
                </wp:positionH>
                <wp:positionV relativeFrom="paragraph">
                  <wp:posOffset>-457835</wp:posOffset>
                </wp:positionV>
                <wp:extent cx="88265" cy="88265"/>
                <wp:effectExtent l="6350" t="9525" r="1016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0A770" id="Rectangle 5" o:spid="_x0000_s1026" style="position:absolute;margin-left:453.5pt;margin-top:-36.05pt;width:6.95pt;height:6.9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" filled="f" strokeweight=".72pt">
                <w10:wrap anchorx="page"/>
              </v:rect>
            </w:pict>
          </mc:Fallback>
        </mc:AlternateContent>
      </w:r>
      <w:r w:rsidR="007438DD">
        <w:t>A</w:t>
      </w:r>
      <w:r w:rsidRPr="007438DD">
        <w:t>ll</w:t>
      </w:r>
      <w:r w:rsidRPr="007438DD">
        <w:rPr>
          <w:spacing w:val="-1"/>
        </w:rPr>
        <w:t xml:space="preserve"> </w:t>
      </w:r>
      <w:r w:rsidRPr="007438DD">
        <w:t>documents</w:t>
      </w:r>
      <w:r w:rsidRPr="007438DD">
        <w:rPr>
          <w:spacing w:val="-1"/>
        </w:rPr>
        <w:t xml:space="preserve"> </w:t>
      </w:r>
      <w:r w:rsidRPr="007438DD">
        <w:t>required</w:t>
      </w:r>
      <w:r w:rsidRPr="007438DD">
        <w:rPr>
          <w:spacing w:val="-1"/>
        </w:rPr>
        <w:t xml:space="preserve"> </w:t>
      </w:r>
      <w:r w:rsidRPr="007438DD">
        <w:t>must</w:t>
      </w:r>
      <w:r w:rsidRPr="007438DD">
        <w:rPr>
          <w:spacing w:val="-1"/>
        </w:rPr>
        <w:t xml:space="preserve"> </w:t>
      </w:r>
      <w:r w:rsidRPr="007438DD">
        <w:t>be</w:t>
      </w:r>
      <w:r w:rsidRPr="007438DD">
        <w:rPr>
          <w:spacing w:val="-1"/>
        </w:rPr>
        <w:t xml:space="preserve"> </w:t>
      </w:r>
      <w:r w:rsidRPr="007438DD">
        <w:t>original.</w:t>
      </w:r>
      <w:r w:rsidRPr="007438DD">
        <w:rPr>
          <w:spacing w:val="42"/>
        </w:rPr>
        <w:t xml:space="preserve"> </w:t>
      </w:r>
      <w:r w:rsidRPr="007438DD">
        <w:t>If</w:t>
      </w:r>
      <w:r w:rsidRPr="007438DD">
        <w:rPr>
          <w:spacing w:val="-1"/>
        </w:rPr>
        <w:t xml:space="preserve"> </w:t>
      </w:r>
      <w:r w:rsidRPr="007438DD">
        <w:t>the</w:t>
      </w:r>
      <w:r w:rsidRPr="007438DD">
        <w:rPr>
          <w:spacing w:val="-1"/>
        </w:rPr>
        <w:t xml:space="preserve"> </w:t>
      </w:r>
      <w:r w:rsidRPr="007438DD">
        <w:t>document</w:t>
      </w:r>
      <w:r w:rsidRPr="007438DD">
        <w:rPr>
          <w:spacing w:val="-1"/>
        </w:rPr>
        <w:t xml:space="preserve"> </w:t>
      </w:r>
      <w:r w:rsidRPr="007438DD">
        <w:t>is</w:t>
      </w:r>
      <w:r w:rsidRPr="007438DD">
        <w:rPr>
          <w:spacing w:val="-1"/>
        </w:rPr>
        <w:t xml:space="preserve"> </w:t>
      </w:r>
      <w:r w:rsidRPr="007438DD">
        <w:t>not</w:t>
      </w:r>
      <w:r w:rsidRPr="007438DD">
        <w:rPr>
          <w:spacing w:val="-1"/>
        </w:rPr>
        <w:t xml:space="preserve"> </w:t>
      </w:r>
      <w:r w:rsidRPr="007438DD">
        <w:t>an</w:t>
      </w:r>
      <w:r w:rsidRPr="007438DD">
        <w:rPr>
          <w:spacing w:val="-1"/>
        </w:rPr>
        <w:t xml:space="preserve"> </w:t>
      </w:r>
      <w:r w:rsidRPr="007438DD">
        <w:t>original,</w:t>
      </w:r>
      <w:r w:rsidRPr="007438DD">
        <w:rPr>
          <w:spacing w:val="-1"/>
        </w:rPr>
        <w:t xml:space="preserve"> </w:t>
      </w:r>
      <w:r w:rsidRPr="007438DD">
        <w:t>the</w:t>
      </w:r>
      <w:r w:rsidRPr="007438DD">
        <w:rPr>
          <w:spacing w:val="-1"/>
        </w:rPr>
        <w:t xml:space="preserve"> </w:t>
      </w:r>
      <w:r w:rsidRPr="007438DD">
        <w:t>original</w:t>
      </w:r>
      <w:r w:rsidRPr="007438DD">
        <w:rPr>
          <w:spacing w:val="-1"/>
        </w:rPr>
        <w:t xml:space="preserve"> </w:t>
      </w:r>
      <w:r w:rsidRPr="007438DD">
        <w:t>must</w:t>
      </w:r>
      <w:r w:rsidRPr="007438DD">
        <w:rPr>
          <w:spacing w:val="-1"/>
        </w:rPr>
        <w:t xml:space="preserve"> </w:t>
      </w:r>
      <w:r w:rsidRPr="007438DD">
        <w:t>be</w:t>
      </w:r>
      <w:r w:rsidRPr="007438DD">
        <w:rPr>
          <w:spacing w:val="-1"/>
        </w:rPr>
        <w:t xml:space="preserve"> </w:t>
      </w:r>
      <w:r w:rsidRPr="007438DD">
        <w:t>shown on</w:t>
      </w:r>
      <w:r w:rsidRPr="007438DD">
        <w:rPr>
          <w:spacing w:val="-1"/>
        </w:rPr>
        <w:t xml:space="preserve"> </w:t>
      </w:r>
      <w:r w:rsidRPr="007438DD">
        <w:t>date</w:t>
      </w:r>
      <w:r w:rsidRPr="007438DD">
        <w:rPr>
          <w:spacing w:val="-1"/>
        </w:rPr>
        <w:t xml:space="preserve"> </w:t>
      </w:r>
      <w:r w:rsidRPr="007438DD">
        <w:t>of</w:t>
      </w:r>
      <w:r w:rsidRPr="007438DD">
        <w:rPr>
          <w:spacing w:val="-1"/>
        </w:rPr>
        <w:t xml:space="preserve"> </w:t>
      </w:r>
      <w:r w:rsidRPr="007438DD">
        <w:t>interview</w:t>
      </w:r>
      <w:r w:rsidRPr="007438DD">
        <w:rPr>
          <w:spacing w:val="-2"/>
        </w:rPr>
        <w:t xml:space="preserve"> </w:t>
      </w:r>
      <w:r w:rsidRPr="007438DD">
        <w:t>to</w:t>
      </w:r>
      <w:r w:rsidRPr="007438DD">
        <w:rPr>
          <w:spacing w:val="1"/>
        </w:rPr>
        <w:t xml:space="preserve"> </w:t>
      </w:r>
      <w:r w:rsidRPr="007438DD">
        <w:t>be</w:t>
      </w:r>
      <w:r w:rsidRPr="007438DD">
        <w:rPr>
          <w:spacing w:val="-2"/>
        </w:rPr>
        <w:t xml:space="preserve"> </w:t>
      </w:r>
      <w:r w:rsidRPr="007438DD">
        <w:t>hired.</w:t>
      </w:r>
    </w:p>
    <w:p w:rsidR="007438DD" w:rsidRPr="007438DD" w:rsidRDefault="007438DD" w:rsidP="007438DD">
      <w:pPr>
        <w:spacing w:line="184" w:lineRule="exact"/>
        <w:ind w:left="180"/>
      </w:pPr>
    </w:p>
    <w:p w:rsidR="002F38D4" w:rsidRPr="007438DD" w:rsidRDefault="002F38D4" w:rsidP="007438DD">
      <w:pPr>
        <w:spacing w:after="4" w:line="184" w:lineRule="exact"/>
        <w:ind w:left="180"/>
        <w:rPr>
          <w:b/>
          <w:sz w:val="20"/>
        </w:rPr>
      </w:pPr>
      <w:r w:rsidRPr="007438DD">
        <w:rPr>
          <w:b/>
          <w:sz w:val="20"/>
        </w:rPr>
        <w:t>HIRING</w:t>
      </w:r>
      <w:r w:rsidRPr="007438DD">
        <w:rPr>
          <w:b/>
          <w:spacing w:val="-4"/>
          <w:sz w:val="20"/>
        </w:rPr>
        <w:t xml:space="preserve"> </w:t>
      </w:r>
      <w:r w:rsidRPr="007438DD">
        <w:rPr>
          <w:b/>
          <w:sz w:val="20"/>
        </w:rPr>
        <w:t>MANAGER</w:t>
      </w:r>
      <w:r w:rsidRPr="007438DD">
        <w:rPr>
          <w:b/>
          <w:spacing w:val="-3"/>
          <w:sz w:val="20"/>
        </w:rPr>
        <w:t xml:space="preserve"> </w:t>
      </w:r>
      <w:r w:rsidRPr="007438DD">
        <w:rPr>
          <w:b/>
          <w:sz w:val="20"/>
        </w:rPr>
        <w:t>USE</w:t>
      </w:r>
      <w:r w:rsidRPr="007438DD">
        <w:rPr>
          <w:b/>
          <w:spacing w:val="-4"/>
          <w:sz w:val="20"/>
        </w:rPr>
        <w:t xml:space="preserve"> </w:t>
      </w:r>
      <w:r w:rsidRPr="007438DD">
        <w:rPr>
          <w:b/>
          <w:sz w:val="20"/>
        </w:rPr>
        <w:t>ONLY:</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440"/>
        <w:gridCol w:w="2790"/>
        <w:gridCol w:w="1440"/>
        <w:gridCol w:w="4068"/>
      </w:tblGrid>
      <w:tr w:rsidR="002F38D4" w:rsidRPr="00565484" w:rsidTr="00894329">
        <w:trPr>
          <w:trHeight w:val="368"/>
        </w:trPr>
        <w:tc>
          <w:tcPr>
            <w:tcW w:w="2718" w:type="dxa"/>
            <w:gridSpan w:val="2"/>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Background</w:t>
            </w:r>
            <w:r w:rsidRPr="00565484">
              <w:rPr>
                <w:rFonts w:ascii="Times New Roman" w:hAnsi="Times New Roman" w:cs="Times New Roman"/>
                <w:spacing w:val="-2"/>
                <w:sz w:val="16"/>
              </w:rPr>
              <w:t xml:space="preserve"> </w:t>
            </w:r>
            <w:r w:rsidRPr="00565484">
              <w:rPr>
                <w:rFonts w:ascii="Times New Roman" w:hAnsi="Times New Roman" w:cs="Times New Roman"/>
                <w:sz w:val="16"/>
              </w:rPr>
              <w:t>Investigator:</w:t>
            </w:r>
          </w:p>
        </w:tc>
        <w:tc>
          <w:tcPr>
            <w:tcW w:w="8298" w:type="dxa"/>
            <w:gridSpan w:val="3"/>
          </w:tcPr>
          <w:p w:rsidR="002F38D4" w:rsidRPr="00565484" w:rsidRDefault="002F38D4" w:rsidP="00894329">
            <w:pPr>
              <w:pStyle w:val="TableParagraph"/>
              <w:ind w:left="0"/>
              <w:rPr>
                <w:rFonts w:ascii="Times New Roman" w:hAnsi="Times New Roman" w:cs="Times New Roman"/>
                <w:sz w:val="16"/>
              </w:rPr>
            </w:pPr>
          </w:p>
        </w:tc>
      </w:tr>
      <w:tr w:rsidR="002F38D4" w:rsidRPr="00565484" w:rsidTr="00894329">
        <w:trPr>
          <w:trHeight w:val="367"/>
        </w:trPr>
        <w:tc>
          <w:tcPr>
            <w:tcW w:w="1278" w:type="dxa"/>
          </w:tcPr>
          <w:p w:rsidR="002F38D4" w:rsidRPr="00565484" w:rsidRDefault="002F38D4" w:rsidP="00894329">
            <w:pPr>
              <w:pStyle w:val="TableParagraph"/>
              <w:spacing w:line="181" w:lineRule="exact"/>
              <w:rPr>
                <w:rFonts w:ascii="Times New Roman" w:hAnsi="Times New Roman" w:cs="Times New Roman"/>
                <w:sz w:val="16"/>
              </w:rPr>
            </w:pPr>
            <w:r w:rsidRPr="00565484">
              <w:rPr>
                <w:rFonts w:ascii="Times New Roman" w:hAnsi="Times New Roman" w:cs="Times New Roman"/>
                <w:sz w:val="16"/>
              </w:rPr>
              <w:t>Date</w:t>
            </w:r>
            <w:r w:rsidRPr="00565484">
              <w:rPr>
                <w:rFonts w:ascii="Times New Roman" w:hAnsi="Times New Roman" w:cs="Times New Roman"/>
                <w:spacing w:val="-1"/>
                <w:sz w:val="16"/>
              </w:rPr>
              <w:t xml:space="preserve"> </w:t>
            </w:r>
            <w:r w:rsidRPr="00565484">
              <w:rPr>
                <w:rFonts w:ascii="Times New Roman" w:hAnsi="Times New Roman" w:cs="Times New Roman"/>
                <w:sz w:val="16"/>
              </w:rPr>
              <w:t>Given:</w:t>
            </w:r>
          </w:p>
        </w:tc>
        <w:tc>
          <w:tcPr>
            <w:tcW w:w="4230" w:type="dxa"/>
            <w:gridSpan w:val="2"/>
          </w:tcPr>
          <w:p w:rsidR="002F38D4" w:rsidRPr="00565484" w:rsidRDefault="002F38D4" w:rsidP="00894329">
            <w:pPr>
              <w:pStyle w:val="TableParagraph"/>
              <w:spacing w:line="181" w:lineRule="exact"/>
              <w:ind w:left="152"/>
              <w:rPr>
                <w:rFonts w:ascii="Times New Roman" w:hAnsi="Times New Roman" w:cs="Times New Roman"/>
                <w:sz w:val="16"/>
              </w:rPr>
            </w:pPr>
            <w:r w:rsidRPr="00565484">
              <w:rPr>
                <w:rFonts w:ascii="Times New Roman" w:hAnsi="Times New Roman" w:cs="Times New Roman"/>
                <w:sz w:val="16"/>
              </w:rPr>
              <w:t>Return</w:t>
            </w:r>
          </w:p>
        </w:tc>
        <w:tc>
          <w:tcPr>
            <w:tcW w:w="1440" w:type="dxa"/>
          </w:tcPr>
          <w:p w:rsidR="002F38D4" w:rsidRPr="00565484" w:rsidRDefault="002F38D4" w:rsidP="00894329">
            <w:pPr>
              <w:pStyle w:val="TableParagraph"/>
              <w:spacing w:line="181" w:lineRule="exact"/>
              <w:ind w:left="632"/>
              <w:rPr>
                <w:rFonts w:ascii="Times New Roman" w:hAnsi="Times New Roman" w:cs="Times New Roman"/>
                <w:sz w:val="16"/>
              </w:rPr>
            </w:pPr>
            <w:r w:rsidRPr="00565484">
              <w:rPr>
                <w:rFonts w:ascii="Times New Roman" w:hAnsi="Times New Roman" w:cs="Times New Roman"/>
                <w:sz w:val="16"/>
              </w:rPr>
              <w:t>Date:</w:t>
            </w:r>
          </w:p>
        </w:tc>
        <w:tc>
          <w:tcPr>
            <w:tcW w:w="4068" w:type="dxa"/>
          </w:tcPr>
          <w:p w:rsidR="002F38D4" w:rsidRPr="00565484" w:rsidRDefault="002F38D4" w:rsidP="00894329">
            <w:pPr>
              <w:pStyle w:val="TableParagraph"/>
              <w:ind w:left="0"/>
              <w:rPr>
                <w:rFonts w:ascii="Times New Roman" w:hAnsi="Times New Roman" w:cs="Times New Roman"/>
                <w:sz w:val="16"/>
              </w:rPr>
            </w:pPr>
          </w:p>
        </w:tc>
      </w:tr>
    </w:tbl>
    <w:p w:rsidR="002F38D4" w:rsidRPr="00565484" w:rsidRDefault="002F38D4" w:rsidP="002F38D4"/>
    <w:p w:rsidR="002F38D4" w:rsidRDefault="002F38D4" w:rsidP="002F38D4"/>
    <w:p w:rsidR="002F38D4" w:rsidRDefault="002F38D4" w:rsidP="002F38D4">
      <w:pPr>
        <w:spacing w:line="276" w:lineRule="auto"/>
        <w:ind w:left="1620" w:hanging="900"/>
      </w:pPr>
    </w:p>
    <w:p w:rsidR="002F38D4" w:rsidRDefault="002F38D4" w:rsidP="002F38D4">
      <w:pPr>
        <w:spacing w:line="276" w:lineRule="auto"/>
        <w:ind w:left="1620" w:hanging="900"/>
      </w:pPr>
    </w:p>
    <w:p w:rsidR="002F38D4" w:rsidRDefault="002F38D4" w:rsidP="002F38D4">
      <w:pPr>
        <w:spacing w:line="276" w:lineRule="auto"/>
        <w:ind w:left="1620" w:hanging="900"/>
      </w:pPr>
    </w:p>
    <w:p w:rsidR="002F38D4" w:rsidRDefault="002F38D4" w:rsidP="002F38D4">
      <w:pPr>
        <w:spacing w:line="276" w:lineRule="auto"/>
        <w:ind w:left="1620" w:hanging="900"/>
      </w:pPr>
    </w:p>
    <w:p w:rsidR="002F38D4" w:rsidRDefault="002F38D4" w:rsidP="002F38D4"/>
    <w:p w:rsidR="002F38D4" w:rsidRDefault="002F38D4" w:rsidP="002F38D4">
      <w:pPr>
        <w:ind w:left="-720"/>
      </w:pPr>
    </w:p>
    <w:sectPr w:rsidR="002F38D4" w:rsidSect="002F38D4">
      <w:footerReference w:type="first" r:id="rId18"/>
      <w:pgSz w:w="12240" w:h="15840"/>
      <w:pgMar w:top="720" w:right="720" w:bottom="720" w:left="3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9C8" w:rsidRDefault="002259C8" w:rsidP="002F38D4">
      <w:r>
        <w:separator/>
      </w:r>
    </w:p>
  </w:endnote>
  <w:endnote w:type="continuationSeparator" w:id="0">
    <w:p w:rsidR="002259C8" w:rsidRDefault="002259C8" w:rsidP="002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D4" w:rsidRDefault="002F38D4">
    <w:pPr>
      <w:pStyle w:val="Footer"/>
      <w:jc w:val="right"/>
    </w:pPr>
  </w:p>
  <w:p w:rsidR="002F38D4" w:rsidRPr="002F38D4" w:rsidRDefault="002F38D4" w:rsidP="002F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A35" w:rsidRDefault="00767A35" w:rsidP="00767A35">
    <w:pPr>
      <w:spacing w:after="65" w:line="259" w:lineRule="auto"/>
    </w:pPr>
    <w:r>
      <w:rPr>
        <w:sz w:val="16"/>
      </w:rPr>
      <w:t xml:space="preserve">Personal History Statement 06/30/2022 </w:t>
    </w:r>
  </w:p>
  <w:p w:rsidR="00767A35" w:rsidRDefault="00767A35" w:rsidP="00767A35">
    <w:pPr>
      <w:tabs>
        <w:tab w:val="right" w:pos="11174"/>
      </w:tabs>
      <w:spacing w:line="259" w:lineRule="auto"/>
    </w:pPr>
    <w:r>
      <w:rPr>
        <w:sz w:val="16"/>
      </w:rPr>
      <w:t xml:space="preserve">Page </w:t>
    </w:r>
    <w:r>
      <w:fldChar w:fldCharType="begin"/>
    </w:r>
    <w:r>
      <w:instrText xml:space="preserve"> PAGE   \* MERGEFORMAT </w:instrText>
    </w:r>
    <w:r>
      <w:fldChar w:fldCharType="separate"/>
    </w:r>
    <w:r w:rsidR="00A71B33" w:rsidRPr="00A71B33">
      <w:rPr>
        <w:b/>
        <w:noProof/>
        <w:sz w:val="16"/>
      </w:rPr>
      <w:t>1</w:t>
    </w:r>
    <w:r>
      <w:rPr>
        <w:b/>
        <w:sz w:val="16"/>
      </w:rPr>
      <w:fldChar w:fldCharType="end"/>
    </w:r>
    <w:r>
      <w:rPr>
        <w:sz w:val="16"/>
      </w:rPr>
      <w:t xml:space="preserve"> of </w:t>
    </w:r>
    <w:fldSimple w:instr=" NUMPAGES   \* MERGEFORMAT ">
      <w:r w:rsidR="00A71B33" w:rsidRPr="00A71B33">
        <w:rPr>
          <w:b/>
          <w:noProof/>
          <w:sz w:val="16"/>
        </w:rPr>
        <w:t>21</w:t>
      </w:r>
    </w:fldSimple>
    <w:r>
      <w:rPr>
        <w:rFonts w:ascii="Arial" w:eastAsia="Arial" w:hAnsi="Arial" w:cs="Arial"/>
        <w:b/>
        <w:sz w:val="16"/>
      </w:rPr>
      <w:t xml:space="preserve"> </w:t>
    </w:r>
    <w:r>
      <w:rPr>
        <w:rFonts w:ascii="Arial" w:eastAsia="Arial" w:hAnsi="Arial" w:cs="Arial"/>
        <w:b/>
        <w:sz w:val="16"/>
      </w:rPr>
      <w:tab/>
      <w:t>Initial this page to indicate that you have provided complete and accurate information: _______</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58D" w:rsidRDefault="00C4158D" w:rsidP="00C4158D">
    <w:pPr>
      <w:spacing w:after="65" w:line="259" w:lineRule="auto"/>
    </w:pPr>
    <w:r>
      <w:rPr>
        <w:sz w:val="16"/>
      </w:rPr>
      <w:t xml:space="preserve">Personal History Statement 06/30/2022 </w:t>
    </w:r>
  </w:p>
  <w:p w:rsidR="002F38D4" w:rsidRPr="00C4158D" w:rsidRDefault="00C4158D" w:rsidP="00C4158D">
    <w:pPr>
      <w:tabs>
        <w:tab w:val="right" w:pos="11174"/>
      </w:tabs>
      <w:spacing w:line="259" w:lineRule="auto"/>
    </w:pPr>
    <w:r>
      <w:rPr>
        <w:sz w:val="16"/>
      </w:rPr>
      <w:t xml:space="preserve">Page </w:t>
    </w:r>
    <w:r>
      <w:fldChar w:fldCharType="begin"/>
    </w:r>
    <w:r>
      <w:instrText xml:space="preserve"> PAGE   \* MERGEFORMAT </w:instrText>
    </w:r>
    <w:r>
      <w:fldChar w:fldCharType="separate"/>
    </w:r>
    <w:r w:rsidR="00A71B33" w:rsidRPr="00A71B33">
      <w:rPr>
        <w:b/>
        <w:noProof/>
        <w:sz w:val="16"/>
      </w:rPr>
      <w:t>20</w:t>
    </w:r>
    <w:r>
      <w:rPr>
        <w:b/>
        <w:sz w:val="16"/>
      </w:rPr>
      <w:fldChar w:fldCharType="end"/>
    </w:r>
    <w:r>
      <w:rPr>
        <w:sz w:val="16"/>
      </w:rPr>
      <w:t xml:space="preserve"> of </w:t>
    </w:r>
    <w:r w:rsidR="00A71B33">
      <w:fldChar w:fldCharType="begin"/>
    </w:r>
    <w:r w:rsidR="00A71B33">
      <w:instrText xml:space="preserve"> NUMPAGES   \* MERGEFORMAT </w:instrText>
    </w:r>
    <w:r w:rsidR="00A71B33">
      <w:fldChar w:fldCharType="separate"/>
    </w:r>
    <w:r w:rsidR="00A71B33" w:rsidRPr="00A71B33">
      <w:rPr>
        <w:b/>
        <w:noProof/>
        <w:sz w:val="16"/>
      </w:rPr>
      <w:t>21</w:t>
    </w:r>
    <w:r w:rsidR="00A71B33">
      <w:rPr>
        <w:b/>
        <w:noProof/>
        <w:sz w:val="16"/>
      </w:rPr>
      <w:fldChar w:fldCharType="end"/>
    </w:r>
    <w:r>
      <w:rPr>
        <w:rFonts w:ascii="Arial" w:eastAsia="Arial" w:hAnsi="Arial" w:cs="Arial"/>
        <w:b/>
        <w:sz w:val="16"/>
      </w:rPr>
      <w:t xml:space="preserve"> </w:t>
    </w:r>
    <w:r>
      <w:rPr>
        <w:rFonts w:ascii="Arial" w:eastAsia="Arial" w:hAnsi="Arial" w:cs="Arial"/>
        <w:b/>
        <w:sz w:val="16"/>
      </w:rPr>
      <w:tab/>
      <w:t>Initial this page to indicate that you have provided complete and accurate information: _______</w:t>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D4" w:rsidRDefault="002F38D4">
    <w:pPr>
      <w:pStyle w:val="Footer"/>
      <w:jc w:val="right"/>
    </w:pPr>
  </w:p>
  <w:p w:rsidR="002F38D4" w:rsidRDefault="002F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9C8" w:rsidRDefault="002259C8" w:rsidP="002F38D4">
      <w:r>
        <w:separator/>
      </w:r>
    </w:p>
  </w:footnote>
  <w:footnote w:type="continuationSeparator" w:id="0">
    <w:p w:rsidR="002259C8" w:rsidRDefault="002259C8" w:rsidP="002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D4" w:rsidRDefault="002F38D4" w:rsidP="002F38D4">
    <w:pPr>
      <w:pStyle w:val="Header"/>
      <w:jc w:val="center"/>
    </w:pPr>
    <w:r>
      <w:t>Texas Tech Police Department</w:t>
    </w:r>
  </w:p>
  <w:p w:rsidR="002F38D4" w:rsidRPr="0037618F" w:rsidRDefault="002F38D4" w:rsidP="002F38D4">
    <w:pPr>
      <w:pStyle w:val="Header"/>
      <w:jc w:val="center"/>
    </w:pPr>
    <w:r>
      <w:t>Personal History Statement</w:t>
    </w:r>
  </w:p>
  <w:p w:rsidR="002F38D4" w:rsidRPr="002F38D4" w:rsidRDefault="002F38D4" w:rsidP="002F3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4DB6"/>
    <w:multiLevelType w:val="hybridMultilevel"/>
    <w:tmpl w:val="28768182"/>
    <w:lvl w:ilvl="0" w:tplc="017E9210">
      <w:start w:val="1"/>
      <w:numFmt w:val="bullet"/>
      <w:lvlText w:val="•"/>
      <w:lvlJc w:val="left"/>
      <w:pPr>
        <w:ind w:left="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684020">
      <w:start w:val="1"/>
      <w:numFmt w:val="bullet"/>
      <w:lvlText w:val="o"/>
      <w:lvlJc w:val="left"/>
      <w:pPr>
        <w:ind w:left="1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36A55C">
      <w:start w:val="1"/>
      <w:numFmt w:val="bullet"/>
      <w:lvlText w:val="▪"/>
      <w:lvlJc w:val="left"/>
      <w:pPr>
        <w:ind w:left="2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D616D4">
      <w:start w:val="1"/>
      <w:numFmt w:val="bullet"/>
      <w:lvlText w:val="•"/>
      <w:lvlJc w:val="left"/>
      <w:pPr>
        <w:ind w:left="3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C7C52">
      <w:start w:val="1"/>
      <w:numFmt w:val="bullet"/>
      <w:lvlText w:val="o"/>
      <w:lvlJc w:val="left"/>
      <w:pPr>
        <w:ind w:left="3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F8F196">
      <w:start w:val="1"/>
      <w:numFmt w:val="bullet"/>
      <w:lvlText w:val="▪"/>
      <w:lvlJc w:val="left"/>
      <w:pPr>
        <w:ind w:left="4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324408">
      <w:start w:val="1"/>
      <w:numFmt w:val="bullet"/>
      <w:lvlText w:val="•"/>
      <w:lvlJc w:val="left"/>
      <w:pPr>
        <w:ind w:left="5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A9BEE">
      <w:start w:val="1"/>
      <w:numFmt w:val="bullet"/>
      <w:lvlText w:val="o"/>
      <w:lvlJc w:val="left"/>
      <w:pPr>
        <w:ind w:left="5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6E2272">
      <w:start w:val="1"/>
      <w:numFmt w:val="bullet"/>
      <w:lvlText w:val="▪"/>
      <w:lvlJc w:val="left"/>
      <w:pPr>
        <w:ind w:left="6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197E83"/>
    <w:multiLevelType w:val="hybridMultilevel"/>
    <w:tmpl w:val="40DCCAD0"/>
    <w:lvl w:ilvl="0" w:tplc="233E764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044A0"/>
    <w:multiLevelType w:val="hybridMultilevel"/>
    <w:tmpl w:val="8C6A660A"/>
    <w:lvl w:ilvl="0" w:tplc="39DC1A26">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D17DCA"/>
    <w:multiLevelType w:val="hybridMultilevel"/>
    <w:tmpl w:val="592098B8"/>
    <w:lvl w:ilvl="0" w:tplc="A1DCE06E">
      <w:start w:val="26"/>
      <w:numFmt w:val="bullet"/>
      <w:lvlText w:val=""/>
      <w:lvlJc w:val="left"/>
      <w:pPr>
        <w:ind w:left="469" w:hanging="360"/>
      </w:pPr>
      <w:rPr>
        <w:rFonts w:ascii="Symbol" w:eastAsia="Arial" w:hAnsi="Symbol"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3353BD"/>
    <w:multiLevelType w:val="hybridMultilevel"/>
    <w:tmpl w:val="D862EAC0"/>
    <w:lvl w:ilvl="0" w:tplc="CA3C076A">
      <w:start w:val="1"/>
      <w:numFmt w:val="decimal"/>
      <w:lvlText w:val="%1."/>
      <w:lvlJc w:val="left"/>
      <w:pPr>
        <w:ind w:left="611"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8" w15:restartNumberingAfterBreak="0">
    <w:nsid w:val="14BA6698"/>
    <w:multiLevelType w:val="hybridMultilevel"/>
    <w:tmpl w:val="70A04286"/>
    <w:lvl w:ilvl="0" w:tplc="75A6FE90">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316B57"/>
    <w:multiLevelType w:val="hybridMultilevel"/>
    <w:tmpl w:val="B28661AE"/>
    <w:lvl w:ilvl="0" w:tplc="0409000F">
      <w:start w:val="1"/>
      <w:numFmt w:val="decimal"/>
      <w:lvlText w:val="%1."/>
      <w:lvlJc w:val="left"/>
      <w:pPr>
        <w:ind w:left="64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66E36"/>
    <w:multiLevelType w:val="hybridMultilevel"/>
    <w:tmpl w:val="C824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E5F0C54"/>
    <w:multiLevelType w:val="hybridMultilevel"/>
    <w:tmpl w:val="D862EAC0"/>
    <w:lvl w:ilvl="0" w:tplc="CA3C076A">
      <w:start w:val="1"/>
      <w:numFmt w:val="decimal"/>
      <w:lvlText w:val="%1."/>
      <w:lvlJc w:val="left"/>
      <w:pPr>
        <w:ind w:left="611" w:hanging="360"/>
      </w:pPr>
      <w:rPr>
        <w:rFonts w:hint="default"/>
      </w:rPr>
    </w:lvl>
    <w:lvl w:ilvl="1" w:tplc="04090019">
      <w:start w:val="1"/>
      <w:numFmt w:val="lowerLetter"/>
      <w:lvlText w:val="%2."/>
      <w:lvlJc w:val="left"/>
      <w:pPr>
        <w:ind w:left="1331" w:hanging="360"/>
      </w:pPr>
    </w:lvl>
    <w:lvl w:ilvl="2" w:tplc="0409001B">
      <w:start w:val="1"/>
      <w:numFmt w:val="lowerRoman"/>
      <w:lvlText w:val="%3."/>
      <w:lvlJc w:val="right"/>
      <w:pPr>
        <w:ind w:left="2051" w:hanging="180"/>
      </w:pPr>
    </w:lvl>
    <w:lvl w:ilvl="3" w:tplc="0409000F">
      <w:start w:val="1"/>
      <w:numFmt w:val="decimal"/>
      <w:lvlText w:val="%4."/>
      <w:lvlJc w:val="left"/>
      <w:pPr>
        <w:ind w:left="2771" w:hanging="360"/>
      </w:pPr>
    </w:lvl>
    <w:lvl w:ilvl="4" w:tplc="04090019">
      <w:start w:val="1"/>
      <w:numFmt w:val="lowerLetter"/>
      <w:lvlText w:val="%5."/>
      <w:lvlJc w:val="left"/>
      <w:pPr>
        <w:ind w:left="3491" w:hanging="360"/>
      </w:pPr>
    </w:lvl>
    <w:lvl w:ilvl="5" w:tplc="0409001B">
      <w:start w:val="1"/>
      <w:numFmt w:val="lowerRoman"/>
      <w:lvlText w:val="%6."/>
      <w:lvlJc w:val="right"/>
      <w:pPr>
        <w:ind w:left="4211" w:hanging="180"/>
      </w:pPr>
    </w:lvl>
    <w:lvl w:ilvl="6" w:tplc="0409000F">
      <w:start w:val="1"/>
      <w:numFmt w:val="decimal"/>
      <w:lvlText w:val="%7."/>
      <w:lvlJc w:val="left"/>
      <w:pPr>
        <w:ind w:left="4931" w:hanging="360"/>
      </w:pPr>
    </w:lvl>
    <w:lvl w:ilvl="7" w:tplc="04090019">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D8E7957"/>
    <w:multiLevelType w:val="hybridMultilevel"/>
    <w:tmpl w:val="AB4E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6272"/>
    <w:multiLevelType w:val="hybridMultilevel"/>
    <w:tmpl w:val="1B34DE18"/>
    <w:lvl w:ilvl="0" w:tplc="9A3ED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E8D0570"/>
    <w:multiLevelType w:val="hybridMultilevel"/>
    <w:tmpl w:val="DEA046E4"/>
    <w:lvl w:ilvl="0" w:tplc="2EDAE94E">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D6CF5"/>
    <w:multiLevelType w:val="hybridMultilevel"/>
    <w:tmpl w:val="972CF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3E395C"/>
    <w:multiLevelType w:val="hybridMultilevel"/>
    <w:tmpl w:val="98160016"/>
    <w:lvl w:ilvl="0" w:tplc="9D320514">
      <w:start w:val="1"/>
      <w:numFmt w:val="decimal"/>
      <w:lvlText w:val="%1."/>
      <w:lvlJc w:val="left"/>
      <w:pPr>
        <w:ind w:left="2039" w:hanging="361"/>
      </w:pPr>
      <w:rPr>
        <w:rFonts w:ascii="Times New Roman" w:eastAsia="Arial" w:hAnsi="Times New Roman" w:cs="Times New Roman" w:hint="default"/>
        <w:b w:val="0"/>
        <w:bCs w:val="0"/>
        <w:i w:val="0"/>
        <w:iCs w:val="0"/>
        <w:spacing w:val="-1"/>
        <w:w w:val="100"/>
        <w:sz w:val="20"/>
        <w:szCs w:val="20"/>
      </w:rPr>
    </w:lvl>
    <w:lvl w:ilvl="1" w:tplc="5204C036">
      <w:start w:val="1"/>
      <w:numFmt w:val="upperLetter"/>
      <w:lvlText w:val="%2."/>
      <w:lvlJc w:val="left"/>
      <w:pPr>
        <w:ind w:left="2400" w:hanging="361"/>
      </w:pPr>
      <w:rPr>
        <w:rFonts w:ascii="Arial" w:eastAsia="Arial" w:hAnsi="Arial" w:cs="Arial" w:hint="default"/>
        <w:b w:val="0"/>
        <w:bCs w:val="0"/>
        <w:i w:val="0"/>
        <w:iCs w:val="0"/>
        <w:spacing w:val="-1"/>
        <w:w w:val="100"/>
        <w:sz w:val="20"/>
        <w:szCs w:val="20"/>
      </w:rPr>
    </w:lvl>
    <w:lvl w:ilvl="2" w:tplc="78CA5E9E">
      <w:numFmt w:val="bullet"/>
      <w:lvlText w:val="•"/>
      <w:lvlJc w:val="left"/>
      <w:pPr>
        <w:ind w:left="3386" w:hanging="361"/>
      </w:pPr>
      <w:rPr>
        <w:rFonts w:hint="default"/>
      </w:rPr>
    </w:lvl>
    <w:lvl w:ilvl="3" w:tplc="457AE514">
      <w:numFmt w:val="bullet"/>
      <w:lvlText w:val="•"/>
      <w:lvlJc w:val="left"/>
      <w:pPr>
        <w:ind w:left="4373" w:hanging="361"/>
      </w:pPr>
      <w:rPr>
        <w:rFonts w:hint="default"/>
      </w:rPr>
    </w:lvl>
    <w:lvl w:ilvl="4" w:tplc="E0B652F8">
      <w:numFmt w:val="bullet"/>
      <w:lvlText w:val="•"/>
      <w:lvlJc w:val="left"/>
      <w:pPr>
        <w:ind w:left="5360" w:hanging="361"/>
      </w:pPr>
      <w:rPr>
        <w:rFonts w:hint="default"/>
      </w:rPr>
    </w:lvl>
    <w:lvl w:ilvl="5" w:tplc="756889AC">
      <w:numFmt w:val="bullet"/>
      <w:lvlText w:val="•"/>
      <w:lvlJc w:val="left"/>
      <w:pPr>
        <w:ind w:left="6346" w:hanging="361"/>
      </w:pPr>
      <w:rPr>
        <w:rFonts w:hint="default"/>
      </w:rPr>
    </w:lvl>
    <w:lvl w:ilvl="6" w:tplc="EEB8C56A">
      <w:numFmt w:val="bullet"/>
      <w:lvlText w:val="•"/>
      <w:lvlJc w:val="left"/>
      <w:pPr>
        <w:ind w:left="7333" w:hanging="361"/>
      </w:pPr>
      <w:rPr>
        <w:rFonts w:hint="default"/>
      </w:rPr>
    </w:lvl>
    <w:lvl w:ilvl="7" w:tplc="30DA8068">
      <w:numFmt w:val="bullet"/>
      <w:lvlText w:val="•"/>
      <w:lvlJc w:val="left"/>
      <w:pPr>
        <w:ind w:left="8320" w:hanging="361"/>
      </w:pPr>
      <w:rPr>
        <w:rFonts w:hint="default"/>
      </w:rPr>
    </w:lvl>
    <w:lvl w:ilvl="8" w:tplc="8CF2A472">
      <w:numFmt w:val="bullet"/>
      <w:lvlText w:val="•"/>
      <w:lvlJc w:val="left"/>
      <w:pPr>
        <w:ind w:left="9306" w:hanging="361"/>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516E59"/>
    <w:multiLevelType w:val="hybridMultilevel"/>
    <w:tmpl w:val="9A4E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6"/>
  </w:num>
  <w:num w:numId="3">
    <w:abstractNumId w:val="11"/>
  </w:num>
  <w:num w:numId="4">
    <w:abstractNumId w:val="35"/>
  </w:num>
  <w:num w:numId="5">
    <w:abstractNumId w:val="19"/>
  </w:num>
  <w:num w:numId="6">
    <w:abstractNumId w:val="24"/>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3"/>
  </w:num>
  <w:num w:numId="20">
    <w:abstractNumId w:val="31"/>
  </w:num>
  <w:num w:numId="21">
    <w:abstractNumId w:val="26"/>
  </w:num>
  <w:num w:numId="22">
    <w:abstractNumId w:val="15"/>
  </w:num>
  <w:num w:numId="23">
    <w:abstractNumId w:val="37"/>
  </w:num>
  <w:num w:numId="24">
    <w:abstractNumId w:val="29"/>
  </w:num>
  <w:num w:numId="25">
    <w:abstractNumId w:val="33"/>
  </w:num>
  <w:num w:numId="26">
    <w:abstractNumId w:val="25"/>
  </w:num>
  <w:num w:numId="27">
    <w:abstractNumId w:val="17"/>
  </w:num>
  <w:num w:numId="28">
    <w:abstractNumId w:val="34"/>
  </w:num>
  <w:num w:numId="29">
    <w:abstractNumId w:val="18"/>
  </w:num>
  <w:num w:numId="30">
    <w:abstractNumId w:val="12"/>
  </w:num>
  <w:num w:numId="31">
    <w:abstractNumId w:val="14"/>
  </w:num>
  <w:num w:numId="32">
    <w:abstractNumId w:val="36"/>
  </w:num>
  <w:num w:numId="33">
    <w:abstractNumId w:val="32"/>
  </w:num>
  <w:num w:numId="34">
    <w:abstractNumId w:val="13"/>
  </w:num>
  <w:num w:numId="35">
    <w:abstractNumId w:val="28"/>
  </w:num>
  <w:num w:numId="36">
    <w:abstractNumId w:val="20"/>
  </w:num>
  <w:num w:numId="37">
    <w:abstractNumId w:val="2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D4"/>
    <w:rsid w:val="0009343D"/>
    <w:rsid w:val="000F326B"/>
    <w:rsid w:val="001809C6"/>
    <w:rsid w:val="00183B3A"/>
    <w:rsid w:val="002259C8"/>
    <w:rsid w:val="00274422"/>
    <w:rsid w:val="002B4F67"/>
    <w:rsid w:val="002C7CD3"/>
    <w:rsid w:val="002F38D4"/>
    <w:rsid w:val="003309F3"/>
    <w:rsid w:val="004F21CB"/>
    <w:rsid w:val="00584D5E"/>
    <w:rsid w:val="005C0131"/>
    <w:rsid w:val="00614F1F"/>
    <w:rsid w:val="00645252"/>
    <w:rsid w:val="006916CD"/>
    <w:rsid w:val="006D3D74"/>
    <w:rsid w:val="006D5261"/>
    <w:rsid w:val="007438DD"/>
    <w:rsid w:val="00767A35"/>
    <w:rsid w:val="0077606C"/>
    <w:rsid w:val="007F388C"/>
    <w:rsid w:val="0083569A"/>
    <w:rsid w:val="00875DEA"/>
    <w:rsid w:val="008E75A4"/>
    <w:rsid w:val="00961540"/>
    <w:rsid w:val="009F4647"/>
    <w:rsid w:val="00A16816"/>
    <w:rsid w:val="00A71B33"/>
    <w:rsid w:val="00A83504"/>
    <w:rsid w:val="00A9204E"/>
    <w:rsid w:val="00AB3A4C"/>
    <w:rsid w:val="00B81046"/>
    <w:rsid w:val="00BA00E8"/>
    <w:rsid w:val="00C1003F"/>
    <w:rsid w:val="00C4158D"/>
    <w:rsid w:val="00C50266"/>
    <w:rsid w:val="00C85483"/>
    <w:rsid w:val="00CB3103"/>
    <w:rsid w:val="00CF16DA"/>
    <w:rsid w:val="00DE50D3"/>
    <w:rsid w:val="00E32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F5E3F"/>
  <w15:chartTrackingRefBased/>
  <w15:docId w15:val="{5752017C-902E-4FDE-8835-12F0C411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1"/>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1"/>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1"/>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1"/>
    <w:qFormat/>
    <w:rsid w:val="002F38D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2F38D4"/>
    <w:rPr>
      <w:rFonts w:ascii="Arial" w:eastAsia="Arial" w:hAnsi="Arial" w:cs="Arial"/>
      <w:sz w:val="20"/>
      <w:szCs w:val="20"/>
    </w:rPr>
  </w:style>
  <w:style w:type="paragraph" w:styleId="ListParagraph">
    <w:name w:val="List Paragraph"/>
    <w:basedOn w:val="Normal"/>
    <w:uiPriority w:val="1"/>
    <w:qFormat/>
    <w:rsid w:val="002F38D4"/>
    <w:pPr>
      <w:widowControl w:val="0"/>
      <w:autoSpaceDE w:val="0"/>
      <w:autoSpaceDN w:val="0"/>
      <w:ind w:left="2400" w:hanging="360"/>
    </w:pPr>
    <w:rPr>
      <w:rFonts w:ascii="Arial" w:eastAsia="Arial" w:hAnsi="Arial" w:cs="Arial"/>
      <w:sz w:val="22"/>
      <w:szCs w:val="22"/>
    </w:rPr>
  </w:style>
  <w:style w:type="table" w:styleId="TableGrid">
    <w:name w:val="Table Grid"/>
    <w:basedOn w:val="TableNormal"/>
    <w:uiPriority w:val="39"/>
    <w:rsid w:val="002F3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F38D4"/>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nnualcreditreport.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6cwp\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C4867CF-BD5C-47B7-B685-CC53DFDB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21</Pages>
  <Words>7199</Words>
  <Characters>41036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 Chris W. Patterson</dc:creator>
  <cp:keywords/>
  <dc:description/>
  <cp:lastModifiedBy>Lt. Chris W. Patterson</cp:lastModifiedBy>
  <cp:revision>3</cp:revision>
  <cp:lastPrinted>2022-06-30T15:42:00Z</cp:lastPrinted>
  <dcterms:created xsi:type="dcterms:W3CDTF">2022-09-16T15:30:00Z</dcterms:created>
  <dcterms:modified xsi:type="dcterms:W3CDTF">2022-11-10T17:37:00Z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